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C27" w:rsidRDefault="00196C27"/>
    <w:p w:rsidR="00196C27" w:rsidRDefault="005F0381" w:rsidP="00196C27">
      <w:pPr>
        <w:widowControl w:val="0"/>
        <w:spacing w:line="280" w:lineRule="auto"/>
        <w:jc w:val="center"/>
        <w:rPr>
          <w:rFonts w:ascii="Calibri" w:eastAsia="Calibri" w:hAnsi="Calibri" w:cs="Calibri"/>
          <w:b/>
          <w:sz w:val="21"/>
        </w:rPr>
      </w:pPr>
      <w:r>
        <w:rPr>
          <w:rFonts w:ascii="Calibri" w:eastAsia="Calibri" w:hAnsi="Calibri" w:cs="Calibri"/>
          <w:b/>
          <w:sz w:val="21"/>
        </w:rPr>
        <w:t xml:space="preserve">ZMLUVA  O NÁJME BYTU </w:t>
      </w:r>
    </w:p>
    <w:p w:rsidR="00196C27" w:rsidRDefault="00196C27" w:rsidP="00196C27">
      <w:pPr>
        <w:widowControl w:val="0"/>
        <w:spacing w:line="280" w:lineRule="auto"/>
        <w:jc w:val="center"/>
        <w:rPr>
          <w:rFonts w:ascii="Calibri" w:eastAsia="Calibri" w:hAnsi="Calibri" w:cs="Calibri"/>
          <w:sz w:val="21"/>
        </w:rPr>
      </w:pPr>
      <w:r>
        <w:rPr>
          <w:rFonts w:ascii="Calibri" w:eastAsia="Calibri" w:hAnsi="Calibri" w:cs="Calibri"/>
          <w:sz w:val="21"/>
        </w:rPr>
        <w:t xml:space="preserve">uzatvorená v zmysle § 685 zákona </w:t>
      </w:r>
      <w:r>
        <w:rPr>
          <w:rFonts w:ascii="Calibri" w:eastAsia="Calibri" w:hAnsi="Calibri" w:cs="Calibri"/>
          <w:color w:val="000000"/>
          <w:sz w:val="21"/>
        </w:rPr>
        <w:t xml:space="preserve">č. 40/1964 Zb. Občiansky zákonník  v znení neskorších predpisov (ďalej ako „Občiansky zákonník“) </w:t>
      </w:r>
      <w:r>
        <w:rPr>
          <w:rFonts w:ascii="Calibri" w:eastAsia="Calibri" w:hAnsi="Calibri" w:cs="Calibri"/>
          <w:sz w:val="21"/>
        </w:rPr>
        <w:t xml:space="preserve">a v súlade so zákonom č. 443/2010 Z. z. o dotáciách na rozvoj bývania a o sociálnom bývaní </w:t>
      </w:r>
      <w:r>
        <w:rPr>
          <w:rFonts w:ascii="Calibri" w:eastAsia="Calibri" w:hAnsi="Calibri" w:cs="Calibri"/>
          <w:color w:val="000000"/>
          <w:sz w:val="21"/>
        </w:rPr>
        <w:t xml:space="preserve">v znení neskorších predpisov (ďalej ako „zákon </w:t>
      </w:r>
      <w:r>
        <w:rPr>
          <w:rFonts w:ascii="Calibri" w:eastAsia="Calibri" w:hAnsi="Calibri" w:cs="Calibri"/>
          <w:color w:val="000000"/>
          <w:sz w:val="21"/>
        </w:rPr>
        <w:br/>
        <w:t>č. 443/2010 Z. z.“)</w:t>
      </w:r>
    </w:p>
    <w:p w:rsidR="00196C27" w:rsidRDefault="00196C27" w:rsidP="00196C27">
      <w:pPr>
        <w:widowControl w:val="0"/>
        <w:spacing w:line="280" w:lineRule="auto"/>
        <w:ind w:left="360" w:right="340"/>
        <w:jc w:val="center"/>
        <w:rPr>
          <w:rFonts w:ascii="Calibri" w:eastAsia="Calibri" w:hAnsi="Calibri" w:cs="Calibri"/>
          <w:color w:val="000000"/>
          <w:sz w:val="21"/>
        </w:rPr>
      </w:pPr>
    </w:p>
    <w:p w:rsidR="00196C27" w:rsidRDefault="00196C27" w:rsidP="00196C27">
      <w:pPr>
        <w:widowControl w:val="0"/>
        <w:spacing w:line="280" w:lineRule="auto"/>
        <w:jc w:val="center"/>
        <w:rPr>
          <w:rFonts w:ascii="Calibri" w:eastAsia="Calibri" w:hAnsi="Calibri" w:cs="Calibri"/>
          <w:b/>
          <w:sz w:val="21"/>
        </w:rPr>
      </w:pPr>
      <w:r>
        <w:rPr>
          <w:rFonts w:ascii="Calibri" w:eastAsia="Calibri" w:hAnsi="Calibri" w:cs="Calibri"/>
          <w:b/>
          <w:sz w:val="21"/>
        </w:rPr>
        <w:t>Článok I.</w:t>
      </w:r>
    </w:p>
    <w:p w:rsidR="00196C27" w:rsidRDefault="00196C27" w:rsidP="00196C27">
      <w:pPr>
        <w:widowControl w:val="0"/>
        <w:spacing w:line="280" w:lineRule="auto"/>
        <w:jc w:val="center"/>
        <w:rPr>
          <w:rFonts w:ascii="Calibri" w:eastAsia="Calibri" w:hAnsi="Calibri" w:cs="Calibri"/>
          <w:b/>
          <w:sz w:val="21"/>
        </w:rPr>
      </w:pPr>
      <w:r>
        <w:rPr>
          <w:rFonts w:ascii="Calibri" w:eastAsia="Calibri" w:hAnsi="Calibri" w:cs="Calibri"/>
          <w:b/>
          <w:sz w:val="21"/>
        </w:rPr>
        <w:t xml:space="preserve">Zmluvné strany </w:t>
      </w:r>
    </w:p>
    <w:p w:rsidR="00196C27" w:rsidRDefault="00196C27" w:rsidP="00196C27">
      <w:pPr>
        <w:widowControl w:val="0"/>
        <w:spacing w:line="280" w:lineRule="auto"/>
        <w:jc w:val="both"/>
        <w:rPr>
          <w:rFonts w:ascii="Calibri" w:eastAsia="Calibri" w:hAnsi="Calibri" w:cs="Calibri"/>
          <w:b/>
          <w:sz w:val="21"/>
        </w:rPr>
      </w:pPr>
    </w:p>
    <w:p w:rsidR="00196C27" w:rsidRDefault="00196C27" w:rsidP="00196C27">
      <w:pPr>
        <w:widowControl w:val="0"/>
        <w:spacing w:line="280" w:lineRule="auto"/>
        <w:jc w:val="both"/>
        <w:rPr>
          <w:rFonts w:ascii="Calibri" w:eastAsia="Calibri" w:hAnsi="Calibri" w:cs="Calibri"/>
          <w:b/>
          <w:sz w:val="21"/>
        </w:rPr>
      </w:pPr>
      <w:r>
        <w:rPr>
          <w:rFonts w:ascii="Calibri" w:eastAsia="Calibri" w:hAnsi="Calibri" w:cs="Calibri"/>
          <w:b/>
          <w:sz w:val="21"/>
        </w:rPr>
        <w:t>Prenajímateľ:</w:t>
      </w:r>
      <w:r>
        <w:rPr>
          <w:rFonts w:ascii="Calibri" w:eastAsia="Calibri" w:hAnsi="Calibri" w:cs="Calibri"/>
          <w:b/>
          <w:sz w:val="21"/>
        </w:rPr>
        <w:tab/>
        <w:t xml:space="preserve">        </w:t>
      </w:r>
    </w:p>
    <w:p w:rsidR="00196C27" w:rsidRDefault="00196C27" w:rsidP="00196C27">
      <w:pPr>
        <w:widowControl w:val="0"/>
        <w:jc w:val="both"/>
        <w:rPr>
          <w:rFonts w:ascii="Calibri" w:eastAsia="Calibri" w:hAnsi="Calibri" w:cs="Calibri"/>
          <w:sz w:val="21"/>
        </w:rPr>
      </w:pPr>
      <w:r>
        <w:rPr>
          <w:rFonts w:ascii="Calibri" w:eastAsia="Calibri" w:hAnsi="Calibri" w:cs="Calibri"/>
          <w:sz w:val="21"/>
        </w:rPr>
        <w:t>Obchodné meno:</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t>Obec Lúč na Ostrove</w:t>
      </w:r>
    </w:p>
    <w:p w:rsidR="00196C27" w:rsidRDefault="00196C27" w:rsidP="00196C27">
      <w:pPr>
        <w:widowControl w:val="0"/>
        <w:jc w:val="both"/>
        <w:rPr>
          <w:rFonts w:ascii="Calibri" w:eastAsia="Calibri" w:hAnsi="Calibri" w:cs="Calibri"/>
          <w:sz w:val="21"/>
        </w:rPr>
      </w:pPr>
      <w:r>
        <w:rPr>
          <w:rFonts w:ascii="Calibri" w:eastAsia="Calibri" w:hAnsi="Calibri" w:cs="Calibri"/>
          <w:sz w:val="21"/>
        </w:rPr>
        <w:t xml:space="preserve">Sídlo: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96C27" w:rsidRDefault="00196C27" w:rsidP="00196C27">
      <w:pPr>
        <w:widowControl w:val="0"/>
        <w:jc w:val="both"/>
        <w:rPr>
          <w:rFonts w:ascii="Calibri" w:eastAsia="Calibri" w:hAnsi="Calibri" w:cs="Calibri"/>
          <w:sz w:val="21"/>
        </w:rPr>
      </w:pPr>
      <w:r>
        <w:rPr>
          <w:rFonts w:ascii="Calibri" w:eastAsia="Calibri" w:hAnsi="Calibri" w:cs="Calibri"/>
          <w:sz w:val="21"/>
        </w:rPr>
        <w:t>IČO:</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96C27" w:rsidRDefault="00196C27" w:rsidP="00196C27">
      <w:pPr>
        <w:widowControl w:val="0"/>
        <w:jc w:val="both"/>
        <w:rPr>
          <w:rFonts w:ascii="Calibri" w:eastAsia="Calibri" w:hAnsi="Calibri" w:cs="Calibri"/>
          <w:sz w:val="21"/>
        </w:rPr>
      </w:pPr>
      <w:r>
        <w:rPr>
          <w:rFonts w:ascii="Calibri" w:eastAsia="Calibri" w:hAnsi="Calibri" w:cs="Calibri"/>
          <w:sz w:val="21"/>
        </w:rPr>
        <w:t xml:space="preserve">Zastúpenie: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EB4F8F" w:rsidRDefault="00196C27" w:rsidP="00196C27">
      <w:pPr>
        <w:keepNext/>
        <w:widowControl w:val="0"/>
        <w:spacing w:line="280" w:lineRule="auto"/>
        <w:jc w:val="both"/>
        <w:rPr>
          <w:rFonts w:ascii="Calibri" w:eastAsia="Calibri" w:hAnsi="Calibri" w:cs="Calibri"/>
          <w:sz w:val="21"/>
        </w:rPr>
      </w:pPr>
      <w:r>
        <w:rPr>
          <w:rFonts w:ascii="Calibri" w:eastAsia="Calibri" w:hAnsi="Calibri" w:cs="Calibri"/>
          <w:sz w:val="21"/>
        </w:rPr>
        <w:t xml:space="preserve">Bankové spojenie: </w:t>
      </w:r>
      <w:r>
        <w:rPr>
          <w:rFonts w:ascii="Calibri" w:eastAsia="Calibri" w:hAnsi="Calibri" w:cs="Calibri"/>
          <w:sz w:val="21"/>
        </w:rPr>
        <w:tab/>
      </w:r>
      <w:r>
        <w:rPr>
          <w:rFonts w:ascii="Calibri" w:eastAsia="Calibri" w:hAnsi="Calibri" w:cs="Calibri"/>
          <w:sz w:val="21"/>
        </w:rPr>
        <w:tab/>
      </w:r>
    </w:p>
    <w:p w:rsidR="00196C27" w:rsidRPr="004003B3" w:rsidRDefault="00196C27" w:rsidP="00196C27">
      <w:pPr>
        <w:keepNext/>
        <w:widowControl w:val="0"/>
        <w:spacing w:line="280" w:lineRule="auto"/>
        <w:jc w:val="both"/>
        <w:rPr>
          <w:rFonts w:ascii="Calibri" w:eastAsia="Calibri" w:hAnsi="Calibri" w:cs="Calibri"/>
          <w:color w:val="000000"/>
          <w:sz w:val="21"/>
        </w:rPr>
      </w:pPr>
      <w:r>
        <w:rPr>
          <w:rFonts w:ascii="Calibri" w:eastAsia="Calibri" w:hAnsi="Calibri" w:cs="Calibri"/>
          <w:sz w:val="21"/>
        </w:rPr>
        <w:t>Dunajská Streda</w:t>
      </w:r>
      <w:r>
        <w:rPr>
          <w:rFonts w:ascii="Calibri" w:eastAsia="Calibri" w:hAnsi="Calibri" w:cs="Calibri"/>
          <w:b/>
          <w:sz w:val="21"/>
        </w:rPr>
        <w:t xml:space="preserve"> </w:t>
      </w:r>
      <w:r>
        <w:rPr>
          <w:rFonts w:ascii="Calibri" w:eastAsia="Calibri" w:hAnsi="Calibri" w:cs="Calibri"/>
          <w:color w:val="000000"/>
          <w:sz w:val="21"/>
        </w:rPr>
        <w:t xml:space="preserve"> (ďalej ako „prenajímateľ“)</w:t>
      </w:r>
    </w:p>
    <w:p w:rsidR="00196C27" w:rsidRDefault="00196C27" w:rsidP="00196C27">
      <w:pPr>
        <w:widowControl w:val="0"/>
        <w:spacing w:line="280" w:lineRule="auto"/>
        <w:jc w:val="center"/>
        <w:rPr>
          <w:rFonts w:ascii="Calibri" w:eastAsia="Calibri" w:hAnsi="Calibri" w:cs="Calibri"/>
          <w:b/>
          <w:sz w:val="21"/>
        </w:rPr>
      </w:pPr>
      <w:r>
        <w:rPr>
          <w:rFonts w:ascii="Calibri" w:eastAsia="Calibri" w:hAnsi="Calibri" w:cs="Calibri"/>
          <w:b/>
          <w:sz w:val="21"/>
        </w:rPr>
        <w:t>a</w:t>
      </w:r>
    </w:p>
    <w:p w:rsidR="00196C27" w:rsidRDefault="00196C27" w:rsidP="00196C27">
      <w:pPr>
        <w:widowControl w:val="0"/>
        <w:spacing w:line="280" w:lineRule="auto"/>
        <w:jc w:val="center"/>
        <w:rPr>
          <w:rFonts w:ascii="Calibri" w:eastAsia="Calibri" w:hAnsi="Calibri" w:cs="Calibri"/>
          <w:b/>
          <w:sz w:val="21"/>
        </w:rPr>
      </w:pPr>
    </w:p>
    <w:p w:rsidR="00196C27" w:rsidRDefault="00196C27" w:rsidP="00196C27">
      <w:pPr>
        <w:widowControl w:val="0"/>
        <w:spacing w:line="280" w:lineRule="auto"/>
        <w:jc w:val="both"/>
        <w:rPr>
          <w:rFonts w:ascii="Calibri" w:eastAsia="Calibri" w:hAnsi="Calibri" w:cs="Calibri"/>
          <w:sz w:val="21"/>
        </w:rPr>
      </w:pPr>
      <w:r>
        <w:rPr>
          <w:rFonts w:ascii="Calibri" w:eastAsia="Calibri" w:hAnsi="Calibri" w:cs="Calibri"/>
          <w:b/>
          <w:sz w:val="21"/>
        </w:rPr>
        <w:t xml:space="preserve">Nájomca :           </w:t>
      </w:r>
      <w:r>
        <w:rPr>
          <w:rFonts w:ascii="Calibri" w:eastAsia="Calibri" w:hAnsi="Calibri" w:cs="Calibri"/>
          <w:b/>
          <w:sz w:val="21"/>
        </w:rPr>
        <w:tab/>
        <w:t xml:space="preserve">              </w:t>
      </w:r>
    </w:p>
    <w:p w:rsidR="00196C27" w:rsidRPr="00071A07" w:rsidRDefault="00196C27" w:rsidP="00196C27">
      <w:pPr>
        <w:widowControl w:val="0"/>
        <w:jc w:val="both"/>
        <w:rPr>
          <w:rFonts w:ascii="Calibri" w:eastAsia="Calibri" w:hAnsi="Calibri" w:cs="Calibri"/>
          <w:b/>
          <w:sz w:val="21"/>
        </w:rPr>
      </w:pPr>
      <w:r>
        <w:rPr>
          <w:rFonts w:ascii="Calibri" w:eastAsia="Calibri" w:hAnsi="Calibri" w:cs="Calibri"/>
          <w:sz w:val="21"/>
        </w:rPr>
        <w:t>Meno a priezvisko:</w:t>
      </w:r>
      <w:r>
        <w:rPr>
          <w:rFonts w:ascii="Calibri" w:eastAsia="Calibri" w:hAnsi="Calibri" w:cs="Calibri"/>
          <w:b/>
          <w:sz w:val="21"/>
        </w:rPr>
        <w:t xml:space="preserve"> </w:t>
      </w:r>
      <w:r>
        <w:rPr>
          <w:rFonts w:ascii="Calibri" w:eastAsia="Calibri" w:hAnsi="Calibri" w:cs="Calibri"/>
          <w:b/>
          <w:sz w:val="21"/>
        </w:rPr>
        <w:tab/>
        <w:t xml:space="preserve">     </w:t>
      </w:r>
      <w:r>
        <w:rPr>
          <w:rFonts w:ascii="Calibri" w:eastAsia="Calibri" w:hAnsi="Calibri" w:cs="Calibri"/>
          <w:b/>
          <w:sz w:val="21"/>
        </w:rPr>
        <w:tab/>
      </w:r>
      <w:r w:rsidR="006943C0">
        <w:rPr>
          <w:rFonts w:ascii="Calibri" w:eastAsia="Calibri" w:hAnsi="Calibri" w:cs="Calibri"/>
          <w:b/>
          <w:sz w:val="21"/>
        </w:rPr>
        <w:t xml:space="preserve">Mária </w:t>
      </w:r>
      <w:proofErr w:type="spellStart"/>
      <w:r w:rsidR="003D7ED6">
        <w:rPr>
          <w:rFonts w:ascii="Calibri" w:eastAsia="Calibri" w:hAnsi="Calibri" w:cs="Calibri"/>
          <w:b/>
          <w:sz w:val="21"/>
        </w:rPr>
        <w:t>Elek</w:t>
      </w:r>
      <w:r w:rsidR="004C3876">
        <w:rPr>
          <w:rFonts w:ascii="Calibri" w:eastAsia="Calibri" w:hAnsi="Calibri" w:cs="Calibri"/>
          <w:b/>
          <w:sz w:val="21"/>
        </w:rPr>
        <w:t>ová</w:t>
      </w:r>
      <w:proofErr w:type="spellEnd"/>
    </w:p>
    <w:p w:rsidR="006943C0" w:rsidRDefault="00196C27" w:rsidP="00196C27">
      <w:pPr>
        <w:widowControl w:val="0"/>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96C27" w:rsidRDefault="00196C27" w:rsidP="00196C27">
      <w:pPr>
        <w:widowControl w:val="0"/>
        <w:jc w:val="both"/>
        <w:rPr>
          <w:rFonts w:ascii="Calibri" w:eastAsia="Calibri" w:hAnsi="Calibri" w:cs="Calibri"/>
          <w:sz w:val="21"/>
        </w:rPr>
      </w:pPr>
      <w:r>
        <w:rPr>
          <w:rFonts w:ascii="Calibri" w:eastAsia="Calibri" w:hAnsi="Calibri" w:cs="Calibri"/>
          <w:sz w:val="21"/>
        </w:rPr>
        <w:t xml:space="preserve">Trvalé bydlisko: </w:t>
      </w:r>
      <w:r>
        <w:rPr>
          <w:rFonts w:ascii="Calibri" w:eastAsia="Calibri" w:hAnsi="Calibri" w:cs="Calibri"/>
          <w:sz w:val="21"/>
        </w:rPr>
        <w:tab/>
      </w:r>
      <w:r>
        <w:rPr>
          <w:rFonts w:ascii="Calibri" w:eastAsia="Calibri" w:hAnsi="Calibri" w:cs="Calibri"/>
          <w:sz w:val="21"/>
        </w:rPr>
        <w:tab/>
        <w:t xml:space="preserve">            </w:t>
      </w:r>
      <w:r>
        <w:rPr>
          <w:rFonts w:ascii="Calibri" w:eastAsia="Calibri" w:hAnsi="Calibri" w:cs="Calibri"/>
          <w:sz w:val="21"/>
        </w:rPr>
        <w:tab/>
      </w:r>
    </w:p>
    <w:p w:rsidR="00196C27" w:rsidRDefault="00196C27" w:rsidP="00196C27">
      <w:pPr>
        <w:widowControl w:val="0"/>
        <w:spacing w:line="280" w:lineRule="auto"/>
        <w:jc w:val="both"/>
        <w:rPr>
          <w:rFonts w:ascii="Calibri" w:eastAsia="Calibri" w:hAnsi="Calibri" w:cs="Calibri"/>
          <w:sz w:val="21"/>
        </w:rPr>
      </w:pPr>
      <w:r>
        <w:rPr>
          <w:rFonts w:ascii="Calibri" w:eastAsia="Calibri" w:hAnsi="Calibri" w:cs="Calibri"/>
          <w:sz w:val="21"/>
        </w:rPr>
        <w:t>Rodné číslo: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196C27" w:rsidRDefault="00196C27" w:rsidP="00196C27">
      <w:pPr>
        <w:widowControl w:val="0"/>
        <w:spacing w:line="280"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196C27" w:rsidRDefault="00196C27" w:rsidP="004003B3">
      <w:pPr>
        <w:widowControl w:val="0"/>
        <w:spacing w:line="280" w:lineRule="auto"/>
        <w:jc w:val="both"/>
        <w:rPr>
          <w:rFonts w:ascii="Calibri" w:eastAsia="Calibri" w:hAnsi="Calibri" w:cs="Calibri"/>
          <w:sz w:val="21"/>
        </w:rPr>
      </w:pPr>
      <w:r>
        <w:rPr>
          <w:rFonts w:ascii="Calibri" w:eastAsia="Calibri" w:hAnsi="Calibri" w:cs="Calibri"/>
          <w:sz w:val="21"/>
        </w:rPr>
        <w:t xml:space="preserve">Telefonický kontakt: </w:t>
      </w:r>
      <w:r>
        <w:rPr>
          <w:rFonts w:ascii="Calibri" w:eastAsia="Calibri" w:hAnsi="Calibri" w:cs="Calibri"/>
          <w:sz w:val="21"/>
        </w:rPr>
        <w:tab/>
        <w:t xml:space="preserve">               </w:t>
      </w:r>
    </w:p>
    <w:p w:rsidR="00196C27" w:rsidRDefault="00196C27" w:rsidP="00196C27">
      <w:pPr>
        <w:widowControl w:val="0"/>
        <w:spacing w:line="280"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196C27" w:rsidRDefault="00196C27" w:rsidP="00196C27">
      <w:pPr>
        <w:widowControl w:val="0"/>
        <w:spacing w:line="280" w:lineRule="auto"/>
        <w:jc w:val="both"/>
        <w:rPr>
          <w:rFonts w:ascii="Calibri" w:eastAsia="Calibri" w:hAnsi="Calibri" w:cs="Calibri"/>
          <w:color w:val="000000"/>
          <w:sz w:val="21"/>
        </w:rPr>
      </w:pPr>
    </w:p>
    <w:p w:rsidR="00196C27" w:rsidRDefault="00196C27" w:rsidP="00196C27">
      <w:pPr>
        <w:widowControl w:val="0"/>
        <w:spacing w:line="280" w:lineRule="auto"/>
        <w:jc w:val="both"/>
        <w:rPr>
          <w:rFonts w:ascii="Calibri" w:eastAsia="Calibri" w:hAnsi="Calibri" w:cs="Calibri"/>
          <w:sz w:val="21"/>
        </w:rPr>
      </w:pPr>
    </w:p>
    <w:p w:rsidR="00196C27" w:rsidRDefault="00196C27" w:rsidP="00196C27">
      <w:pPr>
        <w:widowControl w:val="0"/>
        <w:spacing w:line="280" w:lineRule="auto"/>
        <w:jc w:val="center"/>
        <w:rPr>
          <w:rFonts w:ascii="Calibri" w:eastAsia="Calibri" w:hAnsi="Calibri" w:cs="Calibri"/>
          <w:b/>
          <w:sz w:val="21"/>
        </w:rPr>
      </w:pPr>
      <w:r>
        <w:rPr>
          <w:rFonts w:ascii="Calibri" w:eastAsia="Calibri" w:hAnsi="Calibri" w:cs="Calibri"/>
          <w:b/>
          <w:sz w:val="21"/>
        </w:rPr>
        <w:t>Článok II.</w:t>
      </w:r>
    </w:p>
    <w:p w:rsidR="00196C27" w:rsidRDefault="00196C27" w:rsidP="00196C27">
      <w:pPr>
        <w:widowControl w:val="0"/>
        <w:spacing w:line="280" w:lineRule="auto"/>
        <w:jc w:val="center"/>
        <w:rPr>
          <w:rFonts w:ascii="Calibri" w:eastAsia="Calibri" w:hAnsi="Calibri" w:cs="Calibri"/>
          <w:b/>
          <w:sz w:val="21"/>
        </w:rPr>
      </w:pPr>
      <w:r>
        <w:rPr>
          <w:rFonts w:ascii="Calibri" w:eastAsia="Calibri" w:hAnsi="Calibri" w:cs="Calibri"/>
          <w:b/>
          <w:sz w:val="21"/>
        </w:rPr>
        <w:t xml:space="preserve">Úvodné ustanovenia </w:t>
      </w:r>
    </w:p>
    <w:p w:rsidR="00196C27" w:rsidRDefault="00196C27" w:rsidP="00196C27">
      <w:pPr>
        <w:widowControl w:val="0"/>
        <w:spacing w:line="280" w:lineRule="auto"/>
        <w:jc w:val="center"/>
        <w:rPr>
          <w:rFonts w:ascii="Calibri" w:eastAsia="Calibri" w:hAnsi="Calibri" w:cs="Calibri"/>
          <w:b/>
          <w:sz w:val="21"/>
        </w:rPr>
      </w:pPr>
    </w:p>
    <w:p w:rsidR="00196C27" w:rsidRDefault="00196C27" w:rsidP="00196C27">
      <w:pPr>
        <w:widowControl w:val="0"/>
        <w:numPr>
          <w:ilvl w:val="0"/>
          <w:numId w:val="16"/>
        </w:numPr>
        <w:suppressAutoHyphens w:val="0"/>
        <w:spacing w:line="280" w:lineRule="auto"/>
        <w:ind w:left="360" w:hanging="360"/>
        <w:jc w:val="both"/>
        <w:rPr>
          <w:rFonts w:ascii="Calibri" w:eastAsia="Calibri" w:hAnsi="Calibri" w:cs="Calibri"/>
          <w:sz w:val="21"/>
        </w:rPr>
      </w:pPr>
      <w:r>
        <w:rPr>
          <w:rFonts w:ascii="Calibri" w:eastAsia="Calibri" w:hAnsi="Calibri" w:cs="Calibri"/>
          <w:sz w:val="21"/>
        </w:rPr>
        <w:t xml:space="preserve">Prenajímateľ je výlučným vlastníkom nehnuteľnosti nachádzajúcej sa v katastrálnom území Malá Lúč, obec Lúč na Ostrove, okres Dunajská Streda,  stavby - bytový dom so súpisným číslom 119, postavenej na parcele registra “C“, číslo parcely 18/12 - zastavané plochy a nádvoria o výmere 441 m² (ďalej ako „bytový dom“). </w:t>
      </w:r>
    </w:p>
    <w:p w:rsidR="00196C27" w:rsidRDefault="00196C27" w:rsidP="004003B3">
      <w:pPr>
        <w:widowControl w:val="0"/>
        <w:spacing w:line="280" w:lineRule="auto"/>
        <w:jc w:val="both"/>
        <w:rPr>
          <w:rFonts w:ascii="Calibri" w:eastAsia="Calibri" w:hAnsi="Calibri" w:cs="Calibri"/>
          <w:sz w:val="21"/>
        </w:rPr>
      </w:pPr>
    </w:p>
    <w:p w:rsidR="00196C27" w:rsidRDefault="00196C27" w:rsidP="00196C27">
      <w:pPr>
        <w:widowControl w:val="0"/>
        <w:spacing w:line="280" w:lineRule="auto"/>
        <w:ind w:left="360"/>
        <w:jc w:val="both"/>
        <w:rPr>
          <w:rFonts w:ascii="Calibri" w:eastAsia="Calibri" w:hAnsi="Calibri" w:cs="Calibri"/>
          <w:sz w:val="21"/>
        </w:rPr>
      </w:pPr>
    </w:p>
    <w:p w:rsidR="00196C27" w:rsidRDefault="00196C27" w:rsidP="00196C27">
      <w:pPr>
        <w:widowControl w:val="0"/>
        <w:spacing w:line="280" w:lineRule="auto"/>
        <w:jc w:val="center"/>
        <w:rPr>
          <w:rFonts w:ascii="Calibri" w:eastAsia="Calibri" w:hAnsi="Calibri" w:cs="Calibri"/>
          <w:b/>
          <w:sz w:val="21"/>
        </w:rPr>
      </w:pPr>
      <w:r>
        <w:rPr>
          <w:rFonts w:ascii="Calibri" w:eastAsia="Calibri" w:hAnsi="Calibri" w:cs="Calibri"/>
          <w:b/>
          <w:sz w:val="21"/>
        </w:rPr>
        <w:t xml:space="preserve">Článok III. </w:t>
      </w:r>
    </w:p>
    <w:p w:rsidR="00196C27" w:rsidRDefault="00196C27" w:rsidP="00196C27">
      <w:pPr>
        <w:widowControl w:val="0"/>
        <w:spacing w:line="280" w:lineRule="auto"/>
        <w:jc w:val="center"/>
        <w:rPr>
          <w:rFonts w:ascii="Calibri" w:eastAsia="Calibri" w:hAnsi="Calibri" w:cs="Calibri"/>
          <w:b/>
          <w:sz w:val="21"/>
        </w:rPr>
      </w:pPr>
      <w:r>
        <w:rPr>
          <w:rFonts w:ascii="Calibri" w:eastAsia="Calibri" w:hAnsi="Calibri" w:cs="Calibri"/>
          <w:b/>
          <w:sz w:val="21"/>
        </w:rPr>
        <w:t>Predmet a účel nájmu</w:t>
      </w:r>
    </w:p>
    <w:p w:rsidR="00196C27" w:rsidRDefault="00196C27" w:rsidP="00196C27">
      <w:pPr>
        <w:widowControl w:val="0"/>
        <w:spacing w:line="280" w:lineRule="auto"/>
        <w:jc w:val="both"/>
        <w:rPr>
          <w:rFonts w:ascii="Calibri" w:eastAsia="Calibri" w:hAnsi="Calibri" w:cs="Calibri"/>
          <w:b/>
          <w:sz w:val="21"/>
        </w:rPr>
      </w:pPr>
    </w:p>
    <w:p w:rsidR="00196C27" w:rsidRDefault="00196C27" w:rsidP="00196C27">
      <w:pPr>
        <w:widowControl w:val="0"/>
        <w:tabs>
          <w:tab w:val="left" w:pos="8100"/>
          <w:tab w:val="left" w:pos="8460"/>
        </w:tabs>
        <w:spacing w:line="280" w:lineRule="auto"/>
        <w:ind w:right="23"/>
        <w:jc w:val="both"/>
        <w:rPr>
          <w:rFonts w:ascii="Calibri" w:eastAsia="Calibri" w:hAnsi="Calibri" w:cs="Calibri"/>
          <w:sz w:val="21"/>
        </w:rPr>
      </w:pPr>
    </w:p>
    <w:p w:rsidR="00196C27" w:rsidRDefault="00196C27" w:rsidP="00196C27">
      <w:pPr>
        <w:widowControl w:val="0"/>
        <w:numPr>
          <w:ilvl w:val="0"/>
          <w:numId w:val="17"/>
        </w:numPr>
        <w:tabs>
          <w:tab w:val="left" w:pos="8100"/>
          <w:tab w:val="left" w:pos="8460"/>
        </w:tabs>
        <w:suppressAutoHyphens w:val="0"/>
        <w:spacing w:line="280" w:lineRule="auto"/>
        <w:ind w:left="420" w:right="23" w:hanging="360"/>
        <w:jc w:val="both"/>
        <w:rPr>
          <w:rFonts w:ascii="Calibri" w:eastAsia="Calibri" w:hAnsi="Calibri" w:cs="Calibri"/>
          <w:sz w:val="21"/>
        </w:rPr>
      </w:pPr>
      <w:r>
        <w:rPr>
          <w:rFonts w:ascii="Calibri" w:eastAsia="Calibri" w:hAnsi="Calibri" w:cs="Calibri"/>
          <w:sz w:val="21"/>
        </w:rPr>
        <w:t xml:space="preserve">Prenajímateľ týmto za podmienok uvedených v tejto zmluve prenecháva nájomcovi na dočasné užívanie byt č. </w:t>
      </w:r>
      <w:r w:rsidR="0018571C">
        <w:rPr>
          <w:rFonts w:ascii="Calibri" w:eastAsia="Calibri" w:hAnsi="Calibri" w:cs="Calibri"/>
          <w:sz w:val="21"/>
        </w:rPr>
        <w:t>8</w:t>
      </w:r>
      <w:r>
        <w:rPr>
          <w:rFonts w:ascii="Calibri" w:eastAsia="Calibri" w:hAnsi="Calibri" w:cs="Calibri"/>
          <w:sz w:val="21"/>
        </w:rPr>
        <w:t xml:space="preserve">, nachádzajúci sa na prízemí </w:t>
      </w:r>
      <w:r>
        <w:rPr>
          <w:rFonts w:ascii="Calibri" w:eastAsia="Calibri" w:hAnsi="Calibri" w:cs="Calibri"/>
          <w:color w:val="FF0000"/>
          <w:sz w:val="21"/>
        </w:rPr>
        <w:t xml:space="preserve"> </w:t>
      </w:r>
      <w:r>
        <w:rPr>
          <w:rFonts w:ascii="Calibri" w:eastAsia="Calibri" w:hAnsi="Calibri" w:cs="Calibri"/>
          <w:sz w:val="21"/>
        </w:rPr>
        <w:t>bytového domu (ďalej ako „byt“ alebo „predmet nájmu“), nájomca toto užívanie prijíma a zaväzuje sa platiť prenajímateľovi dohodnuté nájomné a platby za plnenia poskytované s užívaním bytu.</w:t>
      </w:r>
    </w:p>
    <w:p w:rsidR="00196C27" w:rsidRDefault="00196C27" w:rsidP="00196C27">
      <w:pPr>
        <w:widowControl w:val="0"/>
        <w:numPr>
          <w:ilvl w:val="0"/>
          <w:numId w:val="17"/>
        </w:numPr>
        <w:tabs>
          <w:tab w:val="left" w:pos="420"/>
        </w:tabs>
        <w:suppressAutoHyphens w:val="0"/>
        <w:spacing w:line="280" w:lineRule="auto"/>
        <w:ind w:left="420" w:hanging="360"/>
        <w:rPr>
          <w:rFonts w:ascii="Calibri" w:eastAsia="Calibri" w:hAnsi="Calibri" w:cs="Calibri"/>
          <w:sz w:val="21"/>
        </w:rPr>
      </w:pPr>
      <w:r>
        <w:rPr>
          <w:rFonts w:ascii="Calibri" w:eastAsia="Calibri" w:hAnsi="Calibri" w:cs="Calibri"/>
          <w:sz w:val="21"/>
        </w:rPr>
        <w:t xml:space="preserve">Celková  podlahová  plocha  bytu je  49,81 m2. </w:t>
      </w:r>
    </w:p>
    <w:p w:rsidR="00196C27" w:rsidRDefault="00196C27" w:rsidP="00196C27">
      <w:pPr>
        <w:widowControl w:val="0"/>
        <w:numPr>
          <w:ilvl w:val="0"/>
          <w:numId w:val="17"/>
        </w:numPr>
        <w:tabs>
          <w:tab w:val="left" w:pos="420"/>
        </w:tabs>
        <w:suppressAutoHyphens w:val="0"/>
        <w:spacing w:line="280" w:lineRule="auto"/>
        <w:ind w:left="420" w:hanging="360"/>
        <w:jc w:val="both"/>
        <w:rPr>
          <w:rFonts w:ascii="Calibri" w:eastAsia="Calibri" w:hAnsi="Calibri" w:cs="Calibri"/>
          <w:sz w:val="21"/>
        </w:rPr>
      </w:pPr>
      <w:r>
        <w:rPr>
          <w:rFonts w:ascii="Calibri" w:eastAsia="Calibri" w:hAnsi="Calibri" w:cs="Calibri"/>
          <w:sz w:val="21"/>
        </w:rPr>
        <w:t>Byt pozostáva z 2 obytnej miestnosti a z príslušenstva, ktorým je predsieň, kúpeľňa s  WC, kuchyňa.</w:t>
      </w:r>
    </w:p>
    <w:p w:rsidR="00196C27" w:rsidRDefault="00196C27" w:rsidP="00196C27">
      <w:pPr>
        <w:widowControl w:val="0"/>
        <w:numPr>
          <w:ilvl w:val="0"/>
          <w:numId w:val="17"/>
        </w:numPr>
        <w:tabs>
          <w:tab w:val="left" w:pos="420"/>
        </w:tabs>
        <w:suppressAutoHyphens w:val="0"/>
        <w:spacing w:line="280" w:lineRule="auto"/>
        <w:ind w:left="420" w:hanging="360"/>
        <w:jc w:val="both"/>
        <w:rPr>
          <w:rFonts w:ascii="Calibri" w:eastAsia="Calibri" w:hAnsi="Calibri" w:cs="Calibri"/>
          <w:sz w:val="21"/>
        </w:rPr>
      </w:pPr>
      <w:r>
        <w:rPr>
          <w:rFonts w:ascii="Calibri" w:eastAsia="Calibri" w:hAnsi="Calibri" w:cs="Calibri"/>
          <w:sz w:val="21"/>
        </w:rPr>
        <w:lastRenderedPageBreak/>
        <w:t xml:space="preserve">Nájomca má popri práve užívať byt, aj právo užívať spoločné priestory a zariadenia bytového  domu, ako aj požívať plnenia, ktorých poskytovanie je spojené s užívaním bytu. </w:t>
      </w:r>
    </w:p>
    <w:p w:rsidR="00196C27" w:rsidRDefault="00196C27" w:rsidP="00196C27">
      <w:pPr>
        <w:widowControl w:val="0"/>
        <w:numPr>
          <w:ilvl w:val="0"/>
          <w:numId w:val="17"/>
        </w:numPr>
        <w:tabs>
          <w:tab w:val="left" w:pos="420"/>
        </w:tabs>
        <w:suppressAutoHyphens w:val="0"/>
        <w:spacing w:line="280" w:lineRule="auto"/>
        <w:ind w:left="420" w:hanging="360"/>
        <w:jc w:val="both"/>
        <w:rPr>
          <w:rFonts w:ascii="Calibri" w:eastAsia="Calibri" w:hAnsi="Calibri" w:cs="Calibri"/>
          <w:sz w:val="21"/>
        </w:rPr>
      </w:pPr>
      <w:r>
        <w:rPr>
          <w:rFonts w:ascii="Calibri" w:eastAsia="Calibri" w:hAnsi="Calibri" w:cs="Calibri"/>
          <w:sz w:val="21"/>
        </w:rPr>
        <w:t xml:space="preserve">Nájomca má právo využívať predmet nájmu len </w:t>
      </w:r>
      <w:r>
        <w:rPr>
          <w:rFonts w:ascii="Calibri" w:eastAsia="Calibri" w:hAnsi="Calibri" w:cs="Calibri"/>
          <w:b/>
          <w:sz w:val="21"/>
        </w:rPr>
        <w:t>za účelom bývania</w:t>
      </w:r>
      <w:r>
        <w:rPr>
          <w:rFonts w:ascii="Calibri" w:eastAsia="Calibri" w:hAnsi="Calibri" w:cs="Calibri"/>
          <w:sz w:val="21"/>
        </w:rPr>
        <w:t>.</w:t>
      </w:r>
    </w:p>
    <w:p w:rsidR="00196C27" w:rsidRDefault="00196C27" w:rsidP="00196C27">
      <w:pPr>
        <w:widowControl w:val="0"/>
        <w:numPr>
          <w:ilvl w:val="0"/>
          <w:numId w:val="17"/>
        </w:numPr>
        <w:tabs>
          <w:tab w:val="left" w:pos="420"/>
        </w:tabs>
        <w:suppressAutoHyphens w:val="0"/>
        <w:spacing w:line="280" w:lineRule="auto"/>
        <w:ind w:left="420" w:hanging="360"/>
        <w:jc w:val="both"/>
        <w:rPr>
          <w:rFonts w:ascii="Calibri" w:eastAsia="Calibri" w:hAnsi="Calibri" w:cs="Calibri"/>
          <w:color w:val="000000"/>
          <w:sz w:val="21"/>
        </w:rPr>
      </w:pPr>
      <w:r>
        <w:rPr>
          <w:rFonts w:ascii="Calibri" w:eastAsia="Calibri" w:hAnsi="Calibri" w:cs="Calibri"/>
          <w:color w:val="000000"/>
          <w:sz w:val="21"/>
        </w:rPr>
        <w:t>Zoznam osôb tvoriacich domácnosť nájomcu (ďalej ako „</w:t>
      </w:r>
      <w:r>
        <w:rPr>
          <w:rFonts w:ascii="Calibri" w:eastAsia="Calibri" w:hAnsi="Calibri" w:cs="Calibri"/>
          <w:sz w:val="21"/>
        </w:rPr>
        <w:t>osoby tvoriace domácnosť nájomcu“)</w:t>
      </w:r>
      <w:r>
        <w:rPr>
          <w:rFonts w:ascii="Calibri" w:eastAsia="Calibri" w:hAnsi="Calibri" w:cs="Calibri"/>
          <w:color w:val="000000"/>
          <w:sz w:val="21"/>
        </w:rPr>
        <w:t xml:space="preserve">: </w:t>
      </w:r>
    </w:p>
    <w:p w:rsidR="0018571C" w:rsidRDefault="00413A53" w:rsidP="00196C27">
      <w:pPr>
        <w:widowControl w:val="0"/>
        <w:numPr>
          <w:ilvl w:val="0"/>
          <w:numId w:val="17"/>
        </w:numPr>
        <w:tabs>
          <w:tab w:val="left" w:pos="1140"/>
        </w:tabs>
        <w:suppressAutoHyphens w:val="0"/>
        <w:spacing w:line="280" w:lineRule="auto"/>
        <w:ind w:left="1140" w:hanging="360"/>
        <w:jc w:val="both"/>
        <w:rPr>
          <w:rFonts w:ascii="Calibri" w:eastAsia="Calibri" w:hAnsi="Calibri" w:cs="Calibri"/>
          <w:color w:val="000000"/>
          <w:sz w:val="21"/>
        </w:rPr>
      </w:pPr>
      <w:r>
        <w:rPr>
          <w:rFonts w:ascii="Calibri" w:eastAsia="Calibri" w:hAnsi="Calibri" w:cs="Calibri"/>
          <w:color w:val="000000"/>
          <w:sz w:val="21"/>
        </w:rPr>
        <w:t>Elek</w:t>
      </w:r>
      <w:r w:rsidR="0018571C">
        <w:rPr>
          <w:rFonts w:ascii="Calibri" w:eastAsia="Calibri" w:hAnsi="Calibri" w:cs="Calibri"/>
          <w:color w:val="000000"/>
          <w:sz w:val="21"/>
        </w:rPr>
        <w:t xml:space="preserve"> Dávid, </w:t>
      </w:r>
    </w:p>
    <w:p w:rsidR="00196C27" w:rsidRDefault="00196C27" w:rsidP="00196C27">
      <w:pPr>
        <w:widowControl w:val="0"/>
        <w:numPr>
          <w:ilvl w:val="0"/>
          <w:numId w:val="17"/>
        </w:numPr>
        <w:tabs>
          <w:tab w:val="left" w:pos="2340"/>
          <w:tab w:val="left" w:pos="9000"/>
        </w:tabs>
        <w:suppressAutoHyphens w:val="0"/>
        <w:spacing w:line="280" w:lineRule="auto"/>
        <w:ind w:left="420" w:right="72" w:hanging="360"/>
        <w:jc w:val="both"/>
        <w:rPr>
          <w:rFonts w:ascii="Calibri" w:eastAsia="Calibri" w:hAnsi="Calibri" w:cs="Calibri"/>
          <w:color w:val="000000"/>
          <w:sz w:val="21"/>
        </w:rPr>
      </w:pPr>
      <w:r>
        <w:rPr>
          <w:rFonts w:ascii="Calibri" w:eastAsia="Calibri" w:hAnsi="Calibri" w:cs="Calibri"/>
          <w:color w:val="000000"/>
          <w:sz w:val="21"/>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196C27" w:rsidRDefault="00196C27" w:rsidP="00196C27">
      <w:pPr>
        <w:widowControl w:val="0"/>
        <w:numPr>
          <w:ilvl w:val="0"/>
          <w:numId w:val="17"/>
        </w:numPr>
        <w:tabs>
          <w:tab w:val="left" w:pos="420"/>
        </w:tabs>
        <w:suppressAutoHyphens w:val="0"/>
        <w:spacing w:line="280" w:lineRule="auto"/>
        <w:ind w:left="420" w:hanging="360"/>
        <w:jc w:val="both"/>
        <w:rPr>
          <w:rFonts w:ascii="Calibri" w:eastAsia="Calibri" w:hAnsi="Calibri" w:cs="Calibri"/>
          <w:sz w:val="21"/>
        </w:rPr>
      </w:pPr>
      <w:r>
        <w:rPr>
          <w:rFonts w:ascii="Calibri" w:eastAsia="Calibri" w:hAnsi="Calibri" w:cs="Calibri"/>
          <w:sz w:val="21"/>
        </w:rPr>
        <w:t xml:space="preserve">O odovzdaní a prevzatí predmetu nájmu bude spísaná zápisnica, ktorej súčasťou je aj opis stavu bytu a jeho príslušenstva v deň odovzdávania bytu nájomcovi. </w:t>
      </w:r>
    </w:p>
    <w:p w:rsidR="00196C27" w:rsidRDefault="00196C27" w:rsidP="00196C27">
      <w:pPr>
        <w:widowControl w:val="0"/>
        <w:spacing w:line="280" w:lineRule="auto"/>
        <w:jc w:val="both"/>
        <w:rPr>
          <w:rFonts w:ascii="Calibri" w:eastAsia="Calibri" w:hAnsi="Calibri" w:cs="Calibri"/>
          <w:b/>
          <w:sz w:val="21"/>
        </w:rPr>
      </w:pPr>
    </w:p>
    <w:p w:rsidR="00196C27" w:rsidRDefault="00196C27" w:rsidP="00196C27">
      <w:pPr>
        <w:widowControl w:val="0"/>
        <w:spacing w:line="280" w:lineRule="auto"/>
        <w:jc w:val="center"/>
        <w:rPr>
          <w:rFonts w:ascii="Calibri" w:eastAsia="Calibri" w:hAnsi="Calibri" w:cs="Calibri"/>
          <w:b/>
          <w:sz w:val="21"/>
        </w:rPr>
      </w:pPr>
      <w:r>
        <w:rPr>
          <w:rFonts w:ascii="Calibri" w:eastAsia="Calibri" w:hAnsi="Calibri" w:cs="Calibri"/>
          <w:b/>
          <w:sz w:val="21"/>
        </w:rPr>
        <w:t>Článok IV.</w:t>
      </w:r>
    </w:p>
    <w:p w:rsidR="00196C27" w:rsidRDefault="00196C27" w:rsidP="00196C27">
      <w:pPr>
        <w:widowControl w:val="0"/>
        <w:spacing w:line="280" w:lineRule="auto"/>
        <w:jc w:val="center"/>
        <w:rPr>
          <w:rFonts w:ascii="Calibri" w:eastAsia="Calibri" w:hAnsi="Calibri" w:cs="Calibri"/>
          <w:b/>
          <w:sz w:val="21"/>
        </w:rPr>
      </w:pPr>
      <w:r>
        <w:rPr>
          <w:rFonts w:ascii="Calibri" w:eastAsia="Calibri" w:hAnsi="Calibri" w:cs="Calibri"/>
          <w:b/>
          <w:sz w:val="21"/>
        </w:rPr>
        <w:t>Doba nájmu</w:t>
      </w:r>
    </w:p>
    <w:p w:rsidR="00196C27" w:rsidRDefault="00196C27" w:rsidP="00196C27">
      <w:pPr>
        <w:widowControl w:val="0"/>
        <w:spacing w:line="280" w:lineRule="auto"/>
        <w:jc w:val="both"/>
        <w:rPr>
          <w:rFonts w:ascii="Calibri" w:eastAsia="Calibri" w:hAnsi="Calibri" w:cs="Calibri"/>
          <w:b/>
          <w:sz w:val="21"/>
        </w:rPr>
      </w:pPr>
    </w:p>
    <w:p w:rsidR="00196C27" w:rsidRDefault="00196C27" w:rsidP="00196C27">
      <w:pPr>
        <w:widowControl w:val="0"/>
        <w:numPr>
          <w:ilvl w:val="0"/>
          <w:numId w:val="18"/>
        </w:numPr>
        <w:tabs>
          <w:tab w:val="left" w:pos="360"/>
        </w:tabs>
        <w:suppressAutoHyphens w:val="0"/>
        <w:spacing w:line="280" w:lineRule="auto"/>
        <w:ind w:left="357" w:hanging="357"/>
        <w:jc w:val="both"/>
        <w:rPr>
          <w:rFonts w:ascii="Calibri" w:eastAsia="Calibri" w:hAnsi="Calibri" w:cs="Calibri"/>
          <w:sz w:val="21"/>
        </w:rPr>
      </w:pPr>
      <w:r>
        <w:rPr>
          <w:rFonts w:ascii="Calibri" w:eastAsia="Calibri" w:hAnsi="Calibri" w:cs="Calibri"/>
          <w:sz w:val="21"/>
        </w:rPr>
        <w:t xml:space="preserve">Táto zmluva sa uzatvára na dobu určitú a to od </w:t>
      </w:r>
      <w:r w:rsidR="005F0381">
        <w:rPr>
          <w:rFonts w:ascii="Calibri" w:eastAsia="Calibri" w:hAnsi="Calibri" w:cs="Calibri"/>
          <w:b/>
          <w:sz w:val="21"/>
        </w:rPr>
        <w:t>31.12</w:t>
      </w:r>
      <w:r w:rsidR="00454195">
        <w:rPr>
          <w:rFonts w:ascii="Calibri" w:eastAsia="Calibri" w:hAnsi="Calibri" w:cs="Calibri"/>
          <w:b/>
          <w:sz w:val="21"/>
        </w:rPr>
        <w:t>.202</w:t>
      </w:r>
      <w:r w:rsidR="00DC74AD">
        <w:rPr>
          <w:rFonts w:ascii="Calibri" w:eastAsia="Calibri" w:hAnsi="Calibri" w:cs="Calibri"/>
          <w:b/>
          <w:sz w:val="21"/>
        </w:rPr>
        <w:t>4</w:t>
      </w:r>
      <w:r>
        <w:rPr>
          <w:rFonts w:ascii="Calibri" w:eastAsia="Calibri" w:hAnsi="Calibri" w:cs="Calibri"/>
          <w:b/>
          <w:sz w:val="21"/>
        </w:rPr>
        <w:t xml:space="preserve"> </w:t>
      </w:r>
      <w:r>
        <w:rPr>
          <w:rFonts w:ascii="Calibri" w:eastAsia="Calibri" w:hAnsi="Calibri" w:cs="Calibri"/>
          <w:sz w:val="21"/>
        </w:rPr>
        <w:t xml:space="preserve">do </w:t>
      </w:r>
      <w:r w:rsidR="00454195">
        <w:rPr>
          <w:rFonts w:ascii="Calibri" w:eastAsia="Calibri" w:hAnsi="Calibri" w:cs="Calibri"/>
          <w:b/>
          <w:sz w:val="21"/>
        </w:rPr>
        <w:t>31.12.202</w:t>
      </w:r>
      <w:r w:rsidR="00DC74AD">
        <w:rPr>
          <w:rFonts w:ascii="Calibri" w:eastAsia="Calibri" w:hAnsi="Calibri" w:cs="Calibri"/>
          <w:b/>
          <w:sz w:val="21"/>
        </w:rPr>
        <w:t>5</w:t>
      </w:r>
      <w:r>
        <w:rPr>
          <w:rFonts w:ascii="Calibri" w:eastAsia="Calibri" w:hAnsi="Calibri" w:cs="Calibri"/>
          <w:b/>
          <w:sz w:val="21"/>
        </w:rPr>
        <w:t>.</w:t>
      </w:r>
    </w:p>
    <w:p w:rsidR="00196C27" w:rsidRDefault="00196C27" w:rsidP="00196C27">
      <w:pPr>
        <w:widowControl w:val="0"/>
        <w:numPr>
          <w:ilvl w:val="0"/>
          <w:numId w:val="18"/>
        </w:numPr>
        <w:tabs>
          <w:tab w:val="left" w:pos="360"/>
        </w:tabs>
        <w:suppressAutoHyphens w:val="0"/>
        <w:spacing w:line="280" w:lineRule="auto"/>
        <w:ind w:left="357" w:hanging="357"/>
        <w:jc w:val="both"/>
        <w:rPr>
          <w:rFonts w:ascii="Calibri" w:eastAsia="Calibri" w:hAnsi="Calibri" w:cs="Calibri"/>
          <w:color w:val="000000"/>
          <w:sz w:val="21"/>
        </w:rPr>
      </w:pPr>
      <w:r>
        <w:rPr>
          <w:rFonts w:ascii="Calibri" w:eastAsia="Calibri" w:hAnsi="Calibri" w:cs="Calibri"/>
          <w:sz w:val="21"/>
        </w:rPr>
        <w:t xml:space="preserve">Nájomca má právo na opakované uzatvorenie zmluvy o nájme bytu pri dodržaní podmienok uvedených v tejto zmluve a v zákone č. 443/2010 Z. z. </w:t>
      </w:r>
      <w:r>
        <w:rPr>
          <w:rFonts w:ascii="Calibri" w:eastAsia="Calibri" w:hAnsi="Calibri" w:cs="Calibri"/>
          <w:color w:val="000000"/>
          <w:sz w:val="21"/>
        </w:rPr>
        <w:t xml:space="preserve">O možnosti opakovaného uzavretia zmluvy </w:t>
      </w:r>
      <w:r>
        <w:rPr>
          <w:rFonts w:ascii="Calibri" w:eastAsia="Calibri" w:hAnsi="Calibri" w:cs="Calibri"/>
          <w:sz w:val="21"/>
        </w:rPr>
        <w:t xml:space="preserve">o nájme bytu </w:t>
      </w:r>
      <w:r>
        <w:rPr>
          <w:rFonts w:ascii="Calibri" w:eastAsia="Calibri" w:hAnsi="Calibri" w:cs="Calibri"/>
          <w:color w:val="000000"/>
          <w:sz w:val="21"/>
        </w:rPr>
        <w:t xml:space="preserve">bude prenajímateľ informovať nájomcu minimálne tri mesiace pred ukončením nájmu bytu. Nájomca musí prenajímateľa o opakované uzatvorenie zmluvy </w:t>
      </w:r>
      <w:r>
        <w:rPr>
          <w:rFonts w:ascii="Calibri" w:eastAsia="Calibri" w:hAnsi="Calibri" w:cs="Calibri"/>
          <w:sz w:val="21"/>
        </w:rPr>
        <w:t xml:space="preserve">o nájme bytu </w:t>
      </w:r>
      <w:r>
        <w:rPr>
          <w:rFonts w:ascii="Calibri" w:eastAsia="Calibri" w:hAnsi="Calibri" w:cs="Calibri"/>
          <w:color w:val="000000"/>
          <w:sz w:val="21"/>
        </w:rPr>
        <w:t>požiadať najmenej 60 dní pred ukončením nájmu bytu a to doručením pís</w:t>
      </w:r>
      <w:r w:rsidR="004003B3">
        <w:rPr>
          <w:rFonts w:ascii="Calibri" w:eastAsia="Calibri" w:hAnsi="Calibri" w:cs="Calibri"/>
          <w:color w:val="000000"/>
          <w:sz w:val="21"/>
        </w:rPr>
        <w:t>omnej žiadosti na Obecný úrad v obci Lúč na Ostrove</w:t>
      </w:r>
      <w:r>
        <w:rPr>
          <w:rFonts w:ascii="Calibri" w:eastAsia="Calibri" w:hAnsi="Calibri" w:cs="Calibri"/>
          <w:color w:val="000000"/>
          <w:sz w:val="21"/>
        </w:rPr>
        <w:t xml:space="preserve"> spolu s príslušnými dokladmi potrebnými na prehodnotenie jeho práva na opakované uzatvorenie zmluvy </w:t>
      </w:r>
      <w:r>
        <w:rPr>
          <w:rFonts w:ascii="Calibri" w:eastAsia="Calibri" w:hAnsi="Calibri" w:cs="Calibri"/>
          <w:sz w:val="21"/>
        </w:rPr>
        <w:t>o nájme bytu</w:t>
      </w:r>
      <w:r>
        <w:rPr>
          <w:rFonts w:ascii="Calibri" w:eastAsia="Calibri" w:hAnsi="Calibri" w:cs="Calibri"/>
          <w:color w:val="000000"/>
          <w:sz w:val="21"/>
        </w:rPr>
        <w:t xml:space="preserve">, inak nájom bytu končí dňom uplynutia dohodnutej doby nájmu. Podmienky v novej zmluve </w:t>
      </w:r>
      <w:r>
        <w:rPr>
          <w:rFonts w:ascii="Calibri" w:eastAsia="Calibri" w:hAnsi="Calibri" w:cs="Calibri"/>
          <w:sz w:val="21"/>
        </w:rPr>
        <w:t xml:space="preserve">o nájme bytu </w:t>
      </w:r>
      <w:r>
        <w:rPr>
          <w:rFonts w:ascii="Calibri" w:eastAsia="Calibri" w:hAnsi="Calibri" w:cs="Calibri"/>
          <w:color w:val="000000"/>
          <w:sz w:val="21"/>
        </w:rPr>
        <w:t xml:space="preserve">môžu byt' dohodnuté aj inak, ako sú ustanovené v tejto zmluve. </w:t>
      </w:r>
    </w:p>
    <w:p w:rsidR="00196C27" w:rsidRDefault="00196C27" w:rsidP="00196C27">
      <w:pPr>
        <w:widowControl w:val="0"/>
        <w:spacing w:line="280" w:lineRule="auto"/>
        <w:jc w:val="both"/>
        <w:rPr>
          <w:rFonts w:ascii="Calibri" w:eastAsia="Calibri" w:hAnsi="Calibri" w:cs="Calibri"/>
          <w:sz w:val="21"/>
        </w:rPr>
      </w:pPr>
      <w:r>
        <w:rPr>
          <w:rFonts w:ascii="Calibri" w:eastAsia="Calibri" w:hAnsi="Calibri" w:cs="Calibri"/>
          <w:sz w:val="21"/>
        </w:rPr>
        <w:t xml:space="preserve">                                                        </w:t>
      </w:r>
    </w:p>
    <w:p w:rsidR="00196C27" w:rsidRDefault="00196C27" w:rsidP="00196C27">
      <w:pPr>
        <w:widowControl w:val="0"/>
        <w:spacing w:line="280" w:lineRule="auto"/>
        <w:jc w:val="center"/>
        <w:rPr>
          <w:rFonts w:ascii="Calibri" w:eastAsia="Calibri" w:hAnsi="Calibri" w:cs="Calibri"/>
          <w:b/>
          <w:sz w:val="21"/>
        </w:rPr>
      </w:pPr>
      <w:r>
        <w:rPr>
          <w:rFonts w:ascii="Calibri" w:eastAsia="Calibri" w:hAnsi="Calibri" w:cs="Calibri"/>
          <w:b/>
          <w:sz w:val="21"/>
        </w:rPr>
        <w:t xml:space="preserve">  Článok V.</w:t>
      </w:r>
    </w:p>
    <w:p w:rsidR="00196C27" w:rsidRDefault="00196C27" w:rsidP="00196C27">
      <w:pPr>
        <w:widowControl w:val="0"/>
        <w:spacing w:line="280" w:lineRule="auto"/>
        <w:jc w:val="center"/>
        <w:rPr>
          <w:rFonts w:ascii="Calibri" w:eastAsia="Calibri" w:hAnsi="Calibri" w:cs="Calibri"/>
          <w:b/>
          <w:sz w:val="21"/>
        </w:rPr>
      </w:pPr>
      <w:r>
        <w:rPr>
          <w:rFonts w:ascii="Calibri" w:eastAsia="Calibri" w:hAnsi="Calibri" w:cs="Calibri"/>
          <w:b/>
          <w:sz w:val="21"/>
        </w:rPr>
        <w:t>Nájomné a úhrady za plnenia spojené s užívaním bytu</w:t>
      </w:r>
    </w:p>
    <w:p w:rsidR="00196C27" w:rsidRDefault="00196C27" w:rsidP="00196C27">
      <w:pPr>
        <w:widowControl w:val="0"/>
        <w:spacing w:line="280" w:lineRule="auto"/>
        <w:jc w:val="both"/>
        <w:rPr>
          <w:rFonts w:ascii="Calibri" w:eastAsia="Calibri" w:hAnsi="Calibri" w:cs="Calibri"/>
          <w:b/>
          <w:sz w:val="21"/>
        </w:rPr>
      </w:pPr>
    </w:p>
    <w:p w:rsidR="00196C27" w:rsidRDefault="00196C27" w:rsidP="00196C27">
      <w:pPr>
        <w:widowControl w:val="0"/>
        <w:numPr>
          <w:ilvl w:val="0"/>
          <w:numId w:val="19"/>
        </w:numPr>
        <w:tabs>
          <w:tab w:val="left" w:pos="420"/>
        </w:tabs>
        <w:suppressAutoHyphens w:val="0"/>
        <w:spacing w:line="280"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454195">
        <w:rPr>
          <w:rFonts w:ascii="Calibri" w:eastAsia="Calibri" w:hAnsi="Calibri" w:cs="Calibri"/>
          <w:b/>
          <w:color w:val="000000"/>
          <w:sz w:val="21"/>
        </w:rPr>
        <w:t>176,38</w:t>
      </w:r>
      <w:r>
        <w:rPr>
          <w:rFonts w:ascii="Calibri" w:eastAsia="Calibri" w:hAnsi="Calibri" w:cs="Calibri"/>
          <w:color w:val="000000"/>
          <w:sz w:val="21"/>
        </w:rPr>
        <w:t xml:space="preserve"> </w:t>
      </w:r>
      <w:r>
        <w:rPr>
          <w:rFonts w:ascii="Calibri" w:eastAsia="Calibri" w:hAnsi="Calibri" w:cs="Calibri"/>
          <w:b/>
          <w:color w:val="000000"/>
          <w:sz w:val="21"/>
        </w:rPr>
        <w:t>€</w:t>
      </w:r>
      <w:r>
        <w:rPr>
          <w:rFonts w:ascii="Calibri" w:eastAsia="Calibri" w:hAnsi="Calibri" w:cs="Calibri"/>
          <w:color w:val="000000"/>
          <w:sz w:val="21"/>
        </w:rPr>
        <w:t xml:space="preserve">/mesačne. </w:t>
      </w:r>
    </w:p>
    <w:p w:rsidR="004003B3" w:rsidRDefault="004003B3" w:rsidP="004003B3">
      <w:pPr>
        <w:widowControl w:val="0"/>
        <w:tabs>
          <w:tab w:val="left" w:pos="420"/>
        </w:tabs>
        <w:suppressAutoHyphens w:val="0"/>
        <w:spacing w:line="280" w:lineRule="auto"/>
        <w:ind w:left="420"/>
        <w:jc w:val="both"/>
        <w:rPr>
          <w:rFonts w:ascii="Calibri" w:eastAsia="Calibri" w:hAnsi="Calibri" w:cs="Calibri"/>
          <w:color w:val="000000"/>
          <w:sz w:val="21"/>
        </w:rPr>
      </w:pPr>
      <w:r>
        <w:rPr>
          <w:rFonts w:ascii="Calibri" w:eastAsia="Calibri" w:hAnsi="Calibri" w:cs="Calibri"/>
          <w:color w:val="000000"/>
          <w:sz w:val="21"/>
        </w:rPr>
        <w:t>Z toho:</w:t>
      </w:r>
    </w:p>
    <w:p w:rsidR="004003B3" w:rsidRDefault="004003B3" w:rsidP="004003B3">
      <w:pPr>
        <w:widowControl w:val="0"/>
        <w:tabs>
          <w:tab w:val="left" w:pos="420"/>
        </w:tabs>
        <w:suppressAutoHyphens w:val="0"/>
        <w:spacing w:line="280" w:lineRule="auto"/>
        <w:ind w:left="420"/>
        <w:jc w:val="both"/>
        <w:rPr>
          <w:rFonts w:ascii="Calibri" w:eastAsia="Calibri" w:hAnsi="Calibri" w:cs="Calibri"/>
          <w:color w:val="000000"/>
          <w:sz w:val="21"/>
        </w:rPr>
      </w:pPr>
      <w:r w:rsidRPr="004003B3">
        <w:rPr>
          <w:rFonts w:ascii="Calibri" w:eastAsia="Calibri" w:hAnsi="Calibri" w:cs="Calibri"/>
          <w:b/>
          <w:color w:val="000000"/>
          <w:sz w:val="21"/>
        </w:rPr>
        <w:t>Nájomné:</w:t>
      </w:r>
      <w:r>
        <w:rPr>
          <w:rFonts w:ascii="Calibri" w:eastAsia="Calibri" w:hAnsi="Calibri" w:cs="Calibri"/>
          <w:color w:val="000000"/>
          <w:sz w:val="21"/>
        </w:rPr>
        <w:t xml:space="preserve"> 101,92 €</w:t>
      </w:r>
    </w:p>
    <w:p w:rsidR="004003B3" w:rsidRDefault="004003B3" w:rsidP="004003B3">
      <w:pPr>
        <w:widowControl w:val="0"/>
        <w:tabs>
          <w:tab w:val="left" w:pos="420"/>
        </w:tabs>
        <w:suppressAutoHyphens w:val="0"/>
        <w:spacing w:line="280" w:lineRule="auto"/>
        <w:ind w:left="420"/>
        <w:jc w:val="both"/>
        <w:rPr>
          <w:rFonts w:ascii="Calibri" w:eastAsia="Calibri" w:hAnsi="Calibri" w:cs="Calibri"/>
          <w:color w:val="000000"/>
          <w:sz w:val="21"/>
        </w:rPr>
      </w:pPr>
      <w:r w:rsidRPr="004003B3">
        <w:rPr>
          <w:rFonts w:ascii="Calibri" w:eastAsia="Calibri" w:hAnsi="Calibri" w:cs="Calibri"/>
          <w:b/>
          <w:color w:val="000000"/>
          <w:sz w:val="21"/>
        </w:rPr>
        <w:t>Fond opráv:</w:t>
      </w:r>
      <w:r>
        <w:rPr>
          <w:rFonts w:ascii="Calibri" w:eastAsia="Calibri" w:hAnsi="Calibri" w:cs="Calibri"/>
          <w:color w:val="000000"/>
          <w:sz w:val="21"/>
        </w:rPr>
        <w:t xml:space="preserve"> 18,46 €</w:t>
      </w:r>
    </w:p>
    <w:p w:rsidR="004003B3" w:rsidRDefault="004003B3" w:rsidP="004003B3">
      <w:pPr>
        <w:widowControl w:val="0"/>
        <w:tabs>
          <w:tab w:val="left" w:pos="420"/>
        </w:tabs>
        <w:suppressAutoHyphens w:val="0"/>
        <w:spacing w:line="280" w:lineRule="auto"/>
        <w:ind w:left="420"/>
        <w:jc w:val="both"/>
        <w:rPr>
          <w:rFonts w:ascii="Calibri" w:eastAsia="Calibri" w:hAnsi="Calibri" w:cs="Calibri"/>
          <w:color w:val="000000"/>
          <w:sz w:val="21"/>
        </w:rPr>
      </w:pPr>
      <w:r w:rsidRPr="004003B3">
        <w:rPr>
          <w:rFonts w:ascii="Calibri" w:eastAsia="Calibri" w:hAnsi="Calibri" w:cs="Calibri"/>
          <w:b/>
          <w:color w:val="000000"/>
          <w:sz w:val="21"/>
        </w:rPr>
        <w:t>Vodné a stočné:</w:t>
      </w:r>
      <w:r w:rsidR="00454195">
        <w:rPr>
          <w:rFonts w:ascii="Calibri" w:eastAsia="Calibri" w:hAnsi="Calibri" w:cs="Calibri"/>
          <w:color w:val="000000"/>
          <w:sz w:val="21"/>
        </w:rPr>
        <w:t xml:space="preserve"> 2</w:t>
      </w:r>
      <w:r>
        <w:rPr>
          <w:rFonts w:ascii="Calibri" w:eastAsia="Calibri" w:hAnsi="Calibri" w:cs="Calibri"/>
          <w:color w:val="000000"/>
          <w:sz w:val="21"/>
        </w:rPr>
        <w:t xml:space="preserve">5 €/os. </w:t>
      </w:r>
    </w:p>
    <w:p w:rsidR="004003B3" w:rsidRDefault="004003B3" w:rsidP="004003B3">
      <w:pPr>
        <w:widowControl w:val="0"/>
        <w:tabs>
          <w:tab w:val="left" w:pos="420"/>
        </w:tabs>
        <w:suppressAutoHyphens w:val="0"/>
        <w:spacing w:line="280" w:lineRule="auto"/>
        <w:ind w:left="420"/>
        <w:jc w:val="both"/>
        <w:rPr>
          <w:rFonts w:ascii="Calibri" w:eastAsia="Calibri" w:hAnsi="Calibri" w:cs="Calibri"/>
          <w:color w:val="000000"/>
          <w:sz w:val="21"/>
        </w:rPr>
      </w:pPr>
      <w:r w:rsidRPr="004003B3">
        <w:rPr>
          <w:rFonts w:ascii="Calibri" w:eastAsia="Calibri" w:hAnsi="Calibri" w:cs="Calibri"/>
          <w:b/>
          <w:color w:val="000000"/>
          <w:sz w:val="21"/>
        </w:rPr>
        <w:t>Spoločná energia:</w:t>
      </w:r>
      <w:r w:rsidR="00454195">
        <w:rPr>
          <w:rFonts w:ascii="Calibri" w:eastAsia="Calibri" w:hAnsi="Calibri" w:cs="Calibri"/>
          <w:color w:val="000000"/>
          <w:sz w:val="21"/>
        </w:rPr>
        <w:t xml:space="preserve"> 3</w:t>
      </w:r>
      <w:r>
        <w:rPr>
          <w:rFonts w:ascii="Calibri" w:eastAsia="Calibri" w:hAnsi="Calibri" w:cs="Calibri"/>
          <w:color w:val="000000"/>
          <w:sz w:val="21"/>
        </w:rPr>
        <w:t xml:space="preserve"> €/os.</w:t>
      </w:r>
    </w:p>
    <w:p w:rsidR="00196C27" w:rsidRDefault="00196C27" w:rsidP="00196C27">
      <w:pPr>
        <w:widowControl w:val="0"/>
        <w:numPr>
          <w:ilvl w:val="0"/>
          <w:numId w:val="19"/>
        </w:numPr>
        <w:tabs>
          <w:tab w:val="left" w:pos="420"/>
        </w:tabs>
        <w:suppressAutoHyphens w:val="0"/>
        <w:spacing w:line="280" w:lineRule="auto"/>
        <w:ind w:left="420" w:hanging="360"/>
        <w:jc w:val="both"/>
        <w:rPr>
          <w:rFonts w:ascii="Calibri" w:eastAsia="Calibri" w:hAnsi="Calibri" w:cs="Calibri"/>
          <w:sz w:val="21"/>
        </w:rPr>
      </w:pPr>
      <w:r>
        <w:rPr>
          <w:rFonts w:ascii="Calibri" w:eastAsia="Calibri" w:hAnsi="Calibri" w:cs="Calibri"/>
          <w:sz w:val="21"/>
        </w:rPr>
        <w:t>Nájomca je povinný okrem nájomného uhrádzať prenajímateľovi aj platby za plnenia poskytované s užívaním bytu a to vo forme  zálohových platieb</w:t>
      </w:r>
      <w:r>
        <w:rPr>
          <w:rFonts w:ascii="Calibri" w:eastAsia="Calibri" w:hAnsi="Calibri" w:cs="Calibri"/>
          <w:b/>
          <w:sz w:val="21"/>
        </w:rPr>
        <w:t xml:space="preserve"> </w:t>
      </w:r>
      <w:r>
        <w:rPr>
          <w:rFonts w:ascii="Calibri" w:eastAsia="Calibri" w:hAnsi="Calibri" w:cs="Calibri"/>
          <w:sz w:val="21"/>
        </w:rPr>
        <w:t xml:space="preserve">(ďalej ako „zálohové platby“). Plnenia poskytované s užívaním bytu ako aj výška zálohových platieb sú uvedené vo výpočtovom liste. </w:t>
      </w:r>
    </w:p>
    <w:p w:rsidR="00196C27" w:rsidRDefault="00196C27" w:rsidP="00196C27">
      <w:pPr>
        <w:widowControl w:val="0"/>
        <w:numPr>
          <w:ilvl w:val="0"/>
          <w:numId w:val="19"/>
        </w:numPr>
        <w:tabs>
          <w:tab w:val="left" w:pos="420"/>
        </w:tabs>
        <w:suppressAutoHyphens w:val="0"/>
        <w:spacing w:line="280" w:lineRule="auto"/>
        <w:ind w:left="420" w:hanging="360"/>
        <w:jc w:val="both"/>
        <w:rPr>
          <w:rFonts w:ascii="Calibri" w:eastAsia="Calibri" w:hAnsi="Calibri" w:cs="Calibri"/>
          <w:sz w:val="21"/>
        </w:rPr>
      </w:pPr>
      <w:r>
        <w:rPr>
          <w:rFonts w:ascii="Calibri" w:eastAsia="Calibri" w:hAnsi="Calibri" w:cs="Calibri"/>
          <w:sz w:val="21"/>
        </w:rPr>
        <w:t xml:space="preserve">Nájomca je povinný uhrádzať nájomné spolu so zálohovými platbami mesačne vopred a to vždy do 15-teho dňa kalendárneho mesiaca predchádzajúceho kalendárnemu mesiacu, za ktorý sa nájomné spolu so zálohovými platbami hradí, a to na bankový účet prenajímateľa, vedený v banke </w:t>
      </w:r>
      <w:r w:rsidR="005F0381">
        <w:rPr>
          <w:rFonts w:ascii="Calibri" w:eastAsia="Calibri" w:hAnsi="Calibri" w:cs="Calibri"/>
          <w:b/>
          <w:sz w:val="21"/>
        </w:rPr>
        <w:t>Prima banka Slovensko</w:t>
      </w:r>
      <w:r>
        <w:rPr>
          <w:rFonts w:ascii="Calibri" w:eastAsia="Calibri" w:hAnsi="Calibri" w:cs="Calibri"/>
          <w:sz w:val="21"/>
        </w:rPr>
        <w:t xml:space="preserve">, </w:t>
      </w:r>
      <w:proofErr w:type="spellStart"/>
      <w:r>
        <w:rPr>
          <w:rFonts w:ascii="Calibri" w:eastAsia="Calibri" w:hAnsi="Calibri" w:cs="Calibri"/>
          <w:sz w:val="21"/>
        </w:rPr>
        <w:t>a.s</w:t>
      </w:r>
      <w:proofErr w:type="spellEnd"/>
      <w:r>
        <w:rPr>
          <w:rFonts w:ascii="Calibri" w:eastAsia="Calibri" w:hAnsi="Calibri" w:cs="Calibri"/>
          <w:sz w:val="21"/>
        </w:rPr>
        <w:t xml:space="preserve">., pobočka Dunajská Streda, </w:t>
      </w:r>
      <w:r>
        <w:rPr>
          <w:rFonts w:ascii="Calibri" w:eastAsia="Calibri" w:hAnsi="Calibri" w:cs="Calibri"/>
          <w:b/>
          <w:sz w:val="21"/>
        </w:rPr>
        <w:t>IBAN SK</w:t>
      </w:r>
      <w:r w:rsidR="005F0381">
        <w:rPr>
          <w:rFonts w:ascii="Calibri" w:eastAsia="Calibri" w:hAnsi="Calibri" w:cs="Calibri"/>
          <w:b/>
          <w:sz w:val="21"/>
        </w:rPr>
        <w:t>48 5600 0000 0038 6180 9008</w:t>
      </w:r>
      <w:r>
        <w:rPr>
          <w:rFonts w:ascii="Calibri" w:eastAsia="Calibri" w:hAnsi="Calibri" w:cs="Calibri"/>
          <w:b/>
          <w:sz w:val="21"/>
        </w:rPr>
        <w:t>,</w:t>
      </w:r>
      <w:r>
        <w:rPr>
          <w:rFonts w:ascii="Calibri" w:eastAsia="Calibri" w:hAnsi="Calibri" w:cs="Calibri"/>
          <w:sz w:val="21"/>
        </w:rPr>
        <w:t xml:space="preserve"> </w:t>
      </w:r>
      <w:r>
        <w:rPr>
          <w:rFonts w:ascii="Calibri" w:eastAsia="Calibri" w:hAnsi="Calibri" w:cs="Calibri"/>
          <w:b/>
          <w:sz w:val="21"/>
        </w:rPr>
        <w:t xml:space="preserve">variabilný symbol </w:t>
      </w:r>
      <w:bookmarkStart w:id="0" w:name="_GoBack"/>
      <w:bookmarkEnd w:id="0"/>
    </w:p>
    <w:p w:rsidR="00196C27" w:rsidRDefault="00196C27" w:rsidP="00196C27">
      <w:pPr>
        <w:widowControl w:val="0"/>
        <w:numPr>
          <w:ilvl w:val="0"/>
          <w:numId w:val="19"/>
        </w:numPr>
        <w:tabs>
          <w:tab w:val="left" w:pos="2340"/>
        </w:tabs>
        <w:suppressAutoHyphens w:val="0"/>
        <w:spacing w:line="280" w:lineRule="auto"/>
        <w:ind w:left="420" w:right="72" w:hanging="360"/>
        <w:jc w:val="both"/>
        <w:rPr>
          <w:rFonts w:ascii="Calibri" w:eastAsia="Calibri" w:hAnsi="Calibri" w:cs="Calibri"/>
          <w:sz w:val="21"/>
        </w:rPr>
      </w:pPr>
      <w:r>
        <w:rPr>
          <w:rFonts w:ascii="Calibri" w:eastAsia="Calibri" w:hAnsi="Calibri" w:cs="Calibri"/>
          <w:sz w:val="21"/>
        </w:rPr>
        <w:t xml:space="preserve">Zálohové platby sú predmetom ročného vyúčtovania podľa skutočných nákladov. Prenajímateľ je povinný vyúčtovať ich najneskôr do 31. mája za predchádzajúci rok. Nedoplatok z vyúčtovania zálohových platieb je nájomca povinný uhradiť prenajímateľovi v lehote pätnásť dní od doručenia </w:t>
      </w:r>
      <w:r>
        <w:rPr>
          <w:rFonts w:ascii="Calibri" w:eastAsia="Calibri" w:hAnsi="Calibri" w:cs="Calibri"/>
          <w:sz w:val="21"/>
        </w:rPr>
        <w:lastRenderedPageBreak/>
        <w:t>vyúčtovania. V rovnakej lehote je povinný prenajímateľ vrátiť vyúčtovaný preplatok nájomcovi.</w:t>
      </w:r>
    </w:p>
    <w:p w:rsidR="00196C27" w:rsidRDefault="00196C27" w:rsidP="00196C27">
      <w:pPr>
        <w:widowControl w:val="0"/>
        <w:numPr>
          <w:ilvl w:val="0"/>
          <w:numId w:val="19"/>
        </w:numPr>
        <w:tabs>
          <w:tab w:val="left" w:pos="2340"/>
        </w:tabs>
        <w:suppressAutoHyphens w:val="0"/>
        <w:spacing w:line="280" w:lineRule="auto"/>
        <w:ind w:left="420" w:right="72" w:hanging="360"/>
        <w:jc w:val="both"/>
        <w:rPr>
          <w:rFonts w:ascii="Calibri" w:eastAsia="Calibri" w:hAnsi="Calibri" w:cs="Calibri"/>
          <w:sz w:val="21"/>
        </w:rPr>
      </w:pPr>
      <w:r>
        <w:rPr>
          <w:rFonts w:ascii="Calibri" w:eastAsia="Calibri" w:hAnsi="Calibri" w:cs="Calibri"/>
          <w:sz w:val="21"/>
        </w:rPr>
        <w:t>Ak nájomca nezaplatí nájomné alebo úhradu za plnenia poskytované s užívaním bytu do piatich dní po jej splatnosti, je povinný zaplatiť prenajímateľovi poplatok z omeškania v zmysle nariadenia vlády č. 87/1995, ktorým sa vykonávajú niektoré ustanovenia Občianskeho zákonníka.</w:t>
      </w:r>
      <w:r>
        <w:rPr>
          <w:rFonts w:ascii="Calibri" w:eastAsia="Calibri" w:hAnsi="Calibri" w:cs="Calibri"/>
          <w:sz w:val="21"/>
        </w:rPr>
        <w:tab/>
      </w:r>
    </w:p>
    <w:p w:rsidR="00196C27" w:rsidRDefault="00196C27" w:rsidP="00196C27">
      <w:pPr>
        <w:widowControl w:val="0"/>
        <w:numPr>
          <w:ilvl w:val="0"/>
          <w:numId w:val="19"/>
        </w:numPr>
        <w:tabs>
          <w:tab w:val="left" w:pos="2340"/>
        </w:tabs>
        <w:suppressAutoHyphens w:val="0"/>
        <w:spacing w:line="280" w:lineRule="auto"/>
        <w:ind w:left="420" w:right="72" w:hanging="360"/>
        <w:jc w:val="both"/>
        <w:rPr>
          <w:rFonts w:ascii="Calibri" w:eastAsia="Calibri" w:hAnsi="Calibri" w:cs="Calibri"/>
          <w:sz w:val="21"/>
        </w:rPr>
      </w:pPr>
      <w:r>
        <w:rPr>
          <w:rFonts w:ascii="Calibri" w:eastAsia="Calibri" w:hAnsi="Calibri" w:cs="Calibri"/>
          <w:sz w:val="21"/>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196C27" w:rsidRDefault="00196C27" w:rsidP="00196C27">
      <w:pPr>
        <w:widowControl w:val="0"/>
        <w:numPr>
          <w:ilvl w:val="0"/>
          <w:numId w:val="19"/>
        </w:numPr>
        <w:tabs>
          <w:tab w:val="left" w:pos="420"/>
        </w:tabs>
        <w:suppressAutoHyphens w:val="0"/>
        <w:spacing w:line="280" w:lineRule="auto"/>
        <w:ind w:left="420" w:hanging="360"/>
        <w:jc w:val="both"/>
        <w:rPr>
          <w:rFonts w:ascii="Calibri" w:eastAsia="Calibri" w:hAnsi="Calibri" w:cs="Calibri"/>
          <w:sz w:val="21"/>
        </w:rPr>
      </w:pPr>
      <w:r>
        <w:rPr>
          <w:rFonts w:ascii="Calibri" w:eastAsia="Calibri" w:hAnsi="Calibri" w:cs="Calibri"/>
          <w:sz w:val="21"/>
        </w:rPr>
        <w:t xml:space="preserve">Nájomca dňa 21.08.2015 zložil na účet prenajímateľa zábezpeku vo výške </w:t>
      </w:r>
      <w:r>
        <w:rPr>
          <w:rFonts w:ascii="Calibri" w:eastAsia="Calibri" w:hAnsi="Calibri" w:cs="Calibri"/>
          <w:b/>
          <w:sz w:val="21"/>
        </w:rPr>
        <w:t>859,08</w:t>
      </w:r>
      <w:r>
        <w:rPr>
          <w:rFonts w:ascii="Calibri" w:eastAsia="Calibri" w:hAnsi="Calibri" w:cs="Calibri"/>
          <w:sz w:val="21"/>
        </w:rPr>
        <w:t xml:space="preserve"> €.</w:t>
      </w:r>
    </w:p>
    <w:p w:rsidR="00196C27" w:rsidRDefault="00196C27" w:rsidP="00196C27">
      <w:pPr>
        <w:widowControl w:val="0"/>
        <w:numPr>
          <w:ilvl w:val="0"/>
          <w:numId w:val="19"/>
        </w:numPr>
        <w:tabs>
          <w:tab w:val="left" w:pos="2340"/>
        </w:tabs>
        <w:suppressAutoHyphens w:val="0"/>
        <w:spacing w:line="280" w:lineRule="auto"/>
        <w:ind w:left="420" w:right="72" w:hanging="360"/>
        <w:jc w:val="both"/>
        <w:rPr>
          <w:rFonts w:ascii="Calibri" w:eastAsia="Calibri" w:hAnsi="Calibri" w:cs="Calibri"/>
          <w:sz w:val="21"/>
        </w:rPr>
      </w:pPr>
      <w:r>
        <w:rPr>
          <w:rFonts w:ascii="Calibri" w:eastAsia="Calibri" w:hAnsi="Calibri" w:cs="Calibri"/>
          <w:sz w:val="21"/>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196C27" w:rsidRDefault="00196C27" w:rsidP="00196C27">
      <w:pPr>
        <w:widowControl w:val="0"/>
        <w:numPr>
          <w:ilvl w:val="0"/>
          <w:numId w:val="19"/>
        </w:numPr>
        <w:tabs>
          <w:tab w:val="left" w:pos="2340"/>
        </w:tabs>
        <w:suppressAutoHyphens w:val="0"/>
        <w:spacing w:line="280" w:lineRule="auto"/>
        <w:ind w:left="420" w:right="72" w:hanging="360"/>
        <w:jc w:val="both"/>
        <w:rPr>
          <w:rFonts w:ascii="Calibri" w:eastAsia="Calibri" w:hAnsi="Calibri" w:cs="Calibri"/>
          <w:sz w:val="21"/>
        </w:rPr>
      </w:pPr>
      <w:r>
        <w:rPr>
          <w:rFonts w:ascii="Calibri" w:eastAsia="Calibri" w:hAnsi="Calibri" w:cs="Calibri"/>
          <w:sz w:val="21"/>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196C27" w:rsidRDefault="00196C27" w:rsidP="00196C27">
      <w:pPr>
        <w:widowControl w:val="0"/>
        <w:numPr>
          <w:ilvl w:val="0"/>
          <w:numId w:val="19"/>
        </w:numPr>
        <w:tabs>
          <w:tab w:val="left" w:pos="2340"/>
        </w:tabs>
        <w:suppressAutoHyphens w:val="0"/>
        <w:spacing w:line="280" w:lineRule="auto"/>
        <w:ind w:left="420" w:right="72" w:hanging="360"/>
        <w:jc w:val="both"/>
        <w:rPr>
          <w:rFonts w:ascii="Calibri" w:eastAsia="Calibri" w:hAnsi="Calibri" w:cs="Calibri"/>
          <w:sz w:val="21"/>
        </w:rPr>
      </w:pPr>
      <w:r>
        <w:rPr>
          <w:rFonts w:ascii="Calibri" w:eastAsia="Calibri" w:hAnsi="Calibri" w:cs="Calibri"/>
          <w:sz w:val="21"/>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Pr>
          <w:rFonts w:ascii="Calibri" w:eastAsia="Calibri" w:hAnsi="Calibri" w:cs="Calibri"/>
          <w:color w:val="000000"/>
          <w:sz w:val="21"/>
        </w:rPr>
        <w:t>výpovedný dôvod podľa §711 odsek 1 písm. d) Občianskeho zákonníka</w:t>
      </w:r>
      <w:r>
        <w:rPr>
          <w:rFonts w:ascii="Calibri" w:eastAsia="Calibri" w:hAnsi="Calibri" w:cs="Calibri"/>
          <w:sz w:val="21"/>
        </w:rPr>
        <w:t>.</w:t>
      </w:r>
    </w:p>
    <w:p w:rsidR="00196C27" w:rsidRDefault="00196C27" w:rsidP="00196C27">
      <w:pPr>
        <w:widowControl w:val="0"/>
        <w:numPr>
          <w:ilvl w:val="0"/>
          <w:numId w:val="19"/>
        </w:numPr>
        <w:tabs>
          <w:tab w:val="left" w:pos="2340"/>
        </w:tabs>
        <w:suppressAutoHyphens w:val="0"/>
        <w:spacing w:line="280" w:lineRule="auto"/>
        <w:ind w:left="420" w:right="72" w:hanging="360"/>
        <w:jc w:val="both"/>
        <w:rPr>
          <w:rFonts w:ascii="Calibri" w:eastAsia="Calibri" w:hAnsi="Calibri" w:cs="Calibri"/>
          <w:sz w:val="21"/>
        </w:rPr>
      </w:pPr>
      <w:r>
        <w:rPr>
          <w:rFonts w:ascii="Calibri" w:eastAsia="Calibri" w:hAnsi="Calibri" w:cs="Calibri"/>
          <w:sz w:val="21"/>
        </w:rPr>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196C27" w:rsidRDefault="00196C27" w:rsidP="00196C27">
      <w:pPr>
        <w:widowControl w:val="0"/>
        <w:numPr>
          <w:ilvl w:val="0"/>
          <w:numId w:val="19"/>
        </w:numPr>
        <w:tabs>
          <w:tab w:val="left" w:pos="2340"/>
        </w:tabs>
        <w:suppressAutoHyphens w:val="0"/>
        <w:spacing w:line="280" w:lineRule="auto"/>
        <w:ind w:left="420" w:right="72" w:hanging="360"/>
        <w:jc w:val="both"/>
        <w:rPr>
          <w:rFonts w:ascii="Calibri" w:eastAsia="Calibri" w:hAnsi="Calibri" w:cs="Calibri"/>
          <w:sz w:val="21"/>
        </w:rPr>
      </w:pPr>
      <w:r>
        <w:rPr>
          <w:rFonts w:ascii="Calibri" w:eastAsia="Calibri" w:hAnsi="Calibri" w:cs="Calibri"/>
          <w:sz w:val="21"/>
        </w:rPr>
        <w:t xml:space="preserve"> Ustanovenia bodov 9. a 12. tohto článku zostávajú účinné aj po uplynutí doby nájmu. </w:t>
      </w:r>
    </w:p>
    <w:p w:rsidR="00196C27" w:rsidRDefault="00196C27" w:rsidP="00196C27">
      <w:pPr>
        <w:widowControl w:val="0"/>
        <w:numPr>
          <w:ilvl w:val="0"/>
          <w:numId w:val="19"/>
        </w:numPr>
        <w:tabs>
          <w:tab w:val="left" w:pos="2340"/>
        </w:tabs>
        <w:suppressAutoHyphens w:val="0"/>
        <w:spacing w:line="280" w:lineRule="auto"/>
        <w:ind w:left="420" w:right="72" w:hanging="360"/>
        <w:jc w:val="both"/>
        <w:rPr>
          <w:rFonts w:ascii="Calibri" w:eastAsia="Calibri" w:hAnsi="Calibri" w:cs="Calibri"/>
          <w:sz w:val="21"/>
        </w:rPr>
      </w:pPr>
      <w:r>
        <w:rPr>
          <w:rFonts w:ascii="Calibri" w:eastAsia="Calibri" w:hAnsi="Calibri" w:cs="Calibri"/>
          <w:sz w:val="21"/>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196C27" w:rsidRDefault="00196C27" w:rsidP="00196C27">
      <w:pPr>
        <w:widowControl w:val="0"/>
        <w:spacing w:line="280" w:lineRule="auto"/>
        <w:ind w:firstLine="3795"/>
        <w:rPr>
          <w:rFonts w:ascii="Calibri" w:eastAsia="Calibri" w:hAnsi="Calibri" w:cs="Calibri"/>
          <w:b/>
          <w:sz w:val="21"/>
        </w:rPr>
      </w:pPr>
    </w:p>
    <w:p w:rsidR="00196C27" w:rsidRDefault="00196C27" w:rsidP="00196C27">
      <w:pPr>
        <w:widowControl w:val="0"/>
        <w:spacing w:line="280" w:lineRule="auto"/>
        <w:ind w:firstLine="3795"/>
        <w:rPr>
          <w:rFonts w:ascii="Calibri" w:eastAsia="Calibri" w:hAnsi="Calibri" w:cs="Calibri"/>
          <w:b/>
          <w:sz w:val="21"/>
        </w:rPr>
      </w:pPr>
    </w:p>
    <w:p w:rsidR="00196C27" w:rsidRDefault="00196C27" w:rsidP="00196C27">
      <w:pPr>
        <w:widowControl w:val="0"/>
        <w:spacing w:line="280" w:lineRule="auto"/>
        <w:ind w:firstLine="3795"/>
        <w:rPr>
          <w:rFonts w:ascii="Calibri" w:eastAsia="Calibri" w:hAnsi="Calibri" w:cs="Calibri"/>
          <w:b/>
          <w:sz w:val="21"/>
        </w:rPr>
      </w:pPr>
    </w:p>
    <w:p w:rsidR="0018571C" w:rsidRDefault="0018571C" w:rsidP="00196C27">
      <w:pPr>
        <w:widowControl w:val="0"/>
        <w:spacing w:line="280" w:lineRule="auto"/>
        <w:ind w:firstLine="3795"/>
        <w:rPr>
          <w:rFonts w:ascii="Calibri" w:eastAsia="Calibri" w:hAnsi="Calibri" w:cs="Calibri"/>
          <w:b/>
          <w:sz w:val="21"/>
        </w:rPr>
      </w:pPr>
    </w:p>
    <w:p w:rsidR="00CE6370" w:rsidRDefault="00CE6370" w:rsidP="00196C27">
      <w:pPr>
        <w:widowControl w:val="0"/>
        <w:spacing w:line="280" w:lineRule="auto"/>
        <w:ind w:firstLine="3795"/>
        <w:rPr>
          <w:rFonts w:ascii="Calibri" w:eastAsia="Calibri" w:hAnsi="Calibri" w:cs="Calibri"/>
          <w:b/>
          <w:sz w:val="21"/>
        </w:rPr>
      </w:pPr>
    </w:p>
    <w:p w:rsidR="0018571C" w:rsidRDefault="0018571C" w:rsidP="00196C27">
      <w:pPr>
        <w:widowControl w:val="0"/>
        <w:spacing w:line="280" w:lineRule="auto"/>
        <w:ind w:firstLine="3795"/>
        <w:rPr>
          <w:rFonts w:ascii="Calibri" w:eastAsia="Calibri" w:hAnsi="Calibri" w:cs="Calibri"/>
          <w:b/>
          <w:sz w:val="21"/>
        </w:rPr>
      </w:pPr>
    </w:p>
    <w:p w:rsidR="00196C27" w:rsidRDefault="00196C27" w:rsidP="00196C27">
      <w:pPr>
        <w:widowControl w:val="0"/>
        <w:spacing w:line="280" w:lineRule="auto"/>
        <w:jc w:val="center"/>
        <w:rPr>
          <w:rFonts w:ascii="Calibri" w:eastAsia="Calibri" w:hAnsi="Calibri" w:cs="Calibri"/>
          <w:b/>
          <w:sz w:val="21"/>
        </w:rPr>
      </w:pPr>
    </w:p>
    <w:p w:rsidR="00196C27" w:rsidRDefault="00196C27" w:rsidP="00196C27">
      <w:pPr>
        <w:widowControl w:val="0"/>
        <w:spacing w:line="280" w:lineRule="auto"/>
        <w:jc w:val="center"/>
        <w:rPr>
          <w:rFonts w:ascii="Calibri" w:eastAsia="Calibri" w:hAnsi="Calibri" w:cs="Calibri"/>
          <w:b/>
          <w:sz w:val="21"/>
        </w:rPr>
      </w:pPr>
      <w:r>
        <w:rPr>
          <w:rFonts w:ascii="Calibri" w:eastAsia="Calibri" w:hAnsi="Calibri" w:cs="Calibri"/>
          <w:b/>
          <w:sz w:val="21"/>
        </w:rPr>
        <w:t>Článok VI.</w:t>
      </w:r>
    </w:p>
    <w:p w:rsidR="00196C27" w:rsidRDefault="00196C27" w:rsidP="00196C27">
      <w:pPr>
        <w:widowControl w:val="0"/>
        <w:spacing w:line="280" w:lineRule="auto"/>
        <w:jc w:val="center"/>
        <w:rPr>
          <w:rFonts w:ascii="Calibri" w:eastAsia="Calibri" w:hAnsi="Calibri" w:cs="Calibri"/>
          <w:b/>
          <w:sz w:val="21"/>
        </w:rPr>
      </w:pPr>
      <w:r>
        <w:rPr>
          <w:rFonts w:ascii="Calibri" w:eastAsia="Calibri" w:hAnsi="Calibri" w:cs="Calibri"/>
          <w:b/>
          <w:sz w:val="21"/>
        </w:rPr>
        <w:t>Práva a povinnosti zmluvných strán</w:t>
      </w:r>
    </w:p>
    <w:p w:rsidR="00196C27" w:rsidRDefault="00196C27" w:rsidP="00196C27">
      <w:pPr>
        <w:widowControl w:val="0"/>
        <w:spacing w:line="280" w:lineRule="auto"/>
        <w:jc w:val="both"/>
        <w:rPr>
          <w:rFonts w:ascii="Calibri" w:eastAsia="Calibri" w:hAnsi="Calibri" w:cs="Calibri"/>
          <w:sz w:val="21"/>
        </w:rPr>
      </w:pPr>
      <w:r>
        <w:rPr>
          <w:rFonts w:ascii="Calibri" w:eastAsia="Calibri" w:hAnsi="Calibri" w:cs="Calibri"/>
          <w:sz w:val="21"/>
        </w:rPr>
        <w:t xml:space="preserve">                                                             </w:t>
      </w:r>
    </w:p>
    <w:p w:rsidR="00196C27" w:rsidRDefault="00196C27" w:rsidP="00196C27">
      <w:pPr>
        <w:widowControl w:val="0"/>
        <w:numPr>
          <w:ilvl w:val="0"/>
          <w:numId w:val="20"/>
        </w:numPr>
        <w:tabs>
          <w:tab w:val="left" w:pos="360"/>
        </w:tabs>
        <w:suppressAutoHyphens w:val="0"/>
        <w:spacing w:line="280" w:lineRule="auto"/>
        <w:ind w:left="360" w:hanging="360"/>
        <w:jc w:val="both"/>
        <w:rPr>
          <w:rFonts w:ascii="Calibri" w:eastAsia="Calibri" w:hAnsi="Calibri" w:cs="Calibri"/>
          <w:sz w:val="21"/>
        </w:rPr>
      </w:pPr>
      <w:r>
        <w:rPr>
          <w:rFonts w:ascii="Calibri" w:eastAsia="Calibri" w:hAnsi="Calibri" w:cs="Calibri"/>
          <w:sz w:val="21"/>
        </w:rPr>
        <w:t>Prenajímateľ je povinný odovzdať nájomcovi byt v stave spôsobilom na dojednané užívanie.</w:t>
      </w:r>
    </w:p>
    <w:p w:rsidR="00196C27" w:rsidRDefault="00196C27" w:rsidP="00196C27">
      <w:pPr>
        <w:widowControl w:val="0"/>
        <w:numPr>
          <w:ilvl w:val="0"/>
          <w:numId w:val="20"/>
        </w:numPr>
        <w:tabs>
          <w:tab w:val="left" w:pos="360"/>
        </w:tabs>
        <w:suppressAutoHyphens w:val="0"/>
        <w:spacing w:line="280" w:lineRule="auto"/>
        <w:ind w:left="360" w:right="23" w:hanging="360"/>
        <w:jc w:val="both"/>
        <w:rPr>
          <w:rFonts w:ascii="Calibri" w:eastAsia="Calibri" w:hAnsi="Calibri" w:cs="Calibri"/>
          <w:sz w:val="21"/>
        </w:rPr>
      </w:pPr>
      <w:r>
        <w:rPr>
          <w:rFonts w:ascii="Calibri" w:eastAsia="Calibri" w:hAnsi="Calibri" w:cs="Calibri"/>
          <w:sz w:val="21"/>
        </w:rPr>
        <w:t xml:space="preserve">Nájomca prehlasuje, že prenajímateľ mu pred uzatvorením tejto zmluvy umožnil  prehliadku bytu, </w:t>
      </w:r>
      <w:r>
        <w:rPr>
          <w:rFonts w:ascii="Calibri" w:eastAsia="Calibri" w:hAnsi="Calibri" w:cs="Calibri"/>
          <w:sz w:val="21"/>
        </w:rPr>
        <w:lastRenderedPageBreak/>
        <w:t xml:space="preserve">pričom nájomca vyhlasuje, že sa oboznámil so stavom bytu  z obhliadky na mieste samom a vyhlasuje, že byt je v stave spôsobilom na dohovorené užívanie. </w:t>
      </w:r>
    </w:p>
    <w:p w:rsidR="00196C27" w:rsidRDefault="00196C27" w:rsidP="00196C27">
      <w:pPr>
        <w:widowControl w:val="0"/>
        <w:numPr>
          <w:ilvl w:val="0"/>
          <w:numId w:val="20"/>
        </w:numPr>
        <w:tabs>
          <w:tab w:val="left" w:pos="360"/>
        </w:tabs>
        <w:suppressAutoHyphens w:val="0"/>
        <w:spacing w:line="280" w:lineRule="auto"/>
        <w:ind w:left="360" w:hanging="360"/>
        <w:jc w:val="both"/>
        <w:rPr>
          <w:rFonts w:ascii="Calibri" w:eastAsia="Calibri" w:hAnsi="Calibri" w:cs="Calibri"/>
          <w:sz w:val="21"/>
        </w:rPr>
      </w:pPr>
      <w:r>
        <w:rPr>
          <w:rFonts w:ascii="Calibri" w:eastAsia="Calibri" w:hAnsi="Calibri" w:cs="Calibri"/>
          <w:sz w:val="21"/>
        </w:rPr>
        <w:t xml:space="preserve">Nájomca je povinný: </w:t>
      </w:r>
    </w:p>
    <w:p w:rsidR="00196C27" w:rsidRDefault="00196C27" w:rsidP="00196C27">
      <w:pPr>
        <w:widowControl w:val="0"/>
        <w:numPr>
          <w:ilvl w:val="0"/>
          <w:numId w:val="20"/>
        </w:numPr>
        <w:suppressAutoHyphens w:val="0"/>
        <w:spacing w:line="280" w:lineRule="auto"/>
        <w:ind w:left="786" w:hanging="360"/>
        <w:jc w:val="both"/>
        <w:rPr>
          <w:rFonts w:ascii="Calibri" w:eastAsia="Calibri" w:hAnsi="Calibri" w:cs="Calibri"/>
          <w:sz w:val="21"/>
        </w:rPr>
      </w:pPr>
      <w:r>
        <w:rPr>
          <w:rFonts w:ascii="Calibri" w:eastAsia="Calibri" w:hAnsi="Calibri" w:cs="Calibri"/>
          <w:sz w:val="21"/>
        </w:rPr>
        <w:t xml:space="preserve">užívať byt, spoločné priestory a zariadenia bytového domu riadne a riadne požívať plnenia, ktorých poskytovanie je spojené s užívaním bytu, </w:t>
      </w:r>
    </w:p>
    <w:p w:rsidR="00196C27" w:rsidRDefault="00196C27" w:rsidP="00196C27">
      <w:pPr>
        <w:widowControl w:val="0"/>
        <w:numPr>
          <w:ilvl w:val="0"/>
          <w:numId w:val="20"/>
        </w:numPr>
        <w:suppressAutoHyphens w:val="0"/>
        <w:spacing w:line="280" w:lineRule="auto"/>
        <w:ind w:left="786" w:hanging="360"/>
        <w:jc w:val="both"/>
        <w:rPr>
          <w:rFonts w:ascii="Calibri" w:eastAsia="Calibri" w:hAnsi="Calibri" w:cs="Calibri"/>
          <w:sz w:val="21"/>
        </w:rPr>
      </w:pPr>
      <w:r>
        <w:rPr>
          <w:rFonts w:ascii="Calibri" w:eastAsia="Calibri" w:hAnsi="Calibri" w:cs="Calibri"/>
          <w:sz w:val="21"/>
        </w:rPr>
        <w:t xml:space="preserve">pri výkone svojich práv dbať, aby sa v bytovom dome vytvorilo prostredie zabezpečujúce ostatným nájomcom výkon ich práv,  </w:t>
      </w:r>
    </w:p>
    <w:p w:rsidR="00196C27" w:rsidRDefault="00196C27" w:rsidP="00196C27">
      <w:pPr>
        <w:widowControl w:val="0"/>
        <w:numPr>
          <w:ilvl w:val="0"/>
          <w:numId w:val="20"/>
        </w:numPr>
        <w:tabs>
          <w:tab w:val="left" w:pos="8460"/>
        </w:tabs>
        <w:suppressAutoHyphens w:val="0"/>
        <w:spacing w:line="280" w:lineRule="auto"/>
        <w:ind w:left="765" w:right="20" w:hanging="405"/>
        <w:jc w:val="both"/>
        <w:rPr>
          <w:rFonts w:ascii="Calibri" w:eastAsia="Calibri" w:hAnsi="Calibri" w:cs="Calibri"/>
          <w:sz w:val="21"/>
        </w:rPr>
      </w:pPr>
      <w:r>
        <w:rPr>
          <w:rFonts w:ascii="Calibri" w:eastAsia="Calibri" w:hAnsi="Calibri" w:cs="Calibri"/>
          <w:sz w:val="21"/>
        </w:rPr>
        <w:t>rešpektovať susedské práva a bezpečnosť, najmä:</w:t>
      </w:r>
    </w:p>
    <w:p w:rsidR="00196C27" w:rsidRDefault="00196C27" w:rsidP="00196C27">
      <w:pPr>
        <w:widowControl w:val="0"/>
        <w:numPr>
          <w:ilvl w:val="0"/>
          <w:numId w:val="20"/>
        </w:numPr>
        <w:tabs>
          <w:tab w:val="left" w:pos="8460"/>
        </w:tabs>
        <w:suppressAutoHyphens w:val="0"/>
        <w:spacing w:line="280" w:lineRule="auto"/>
        <w:ind w:left="1260" w:right="20" w:hanging="360"/>
        <w:jc w:val="both"/>
        <w:rPr>
          <w:rFonts w:ascii="Calibri" w:eastAsia="Calibri" w:hAnsi="Calibri" w:cs="Calibri"/>
          <w:sz w:val="21"/>
        </w:rPr>
      </w:pPr>
      <w:r>
        <w:rPr>
          <w:rFonts w:ascii="Calibri" w:eastAsia="Calibri" w:hAnsi="Calibri" w:cs="Calibri"/>
          <w:sz w:val="21"/>
        </w:rPr>
        <w:t>vylúčiť užívanie bytu spôsobom obťažujúcim iných nájomcov (napr. nadmerná hlučnosť, atď.),</w:t>
      </w:r>
    </w:p>
    <w:p w:rsidR="00196C27" w:rsidRDefault="00196C27" w:rsidP="00196C27">
      <w:pPr>
        <w:widowControl w:val="0"/>
        <w:numPr>
          <w:ilvl w:val="0"/>
          <w:numId w:val="20"/>
        </w:numPr>
        <w:tabs>
          <w:tab w:val="left" w:pos="8460"/>
        </w:tabs>
        <w:suppressAutoHyphens w:val="0"/>
        <w:spacing w:line="280" w:lineRule="auto"/>
        <w:ind w:left="1260" w:right="20" w:hanging="360"/>
        <w:jc w:val="both"/>
        <w:rPr>
          <w:rFonts w:ascii="Calibri" w:eastAsia="Calibri" w:hAnsi="Calibri" w:cs="Calibri"/>
          <w:sz w:val="21"/>
        </w:rPr>
      </w:pPr>
      <w:r>
        <w:rPr>
          <w:rFonts w:ascii="Calibri" w:eastAsia="Calibri" w:hAnsi="Calibri" w:cs="Calibri"/>
          <w:sz w:val="21"/>
        </w:rPr>
        <w:t>vylúčiť v byte a v bytovom dome skladovanie horľavých, výbušných, toxických  alebo iných nebezpečných látok a nebezpečného odpadu a nakladanie s otvoreným ohňom,</w:t>
      </w:r>
    </w:p>
    <w:p w:rsidR="00196C27" w:rsidRDefault="00196C27" w:rsidP="00196C27">
      <w:pPr>
        <w:widowControl w:val="0"/>
        <w:numPr>
          <w:ilvl w:val="0"/>
          <w:numId w:val="20"/>
        </w:numPr>
        <w:tabs>
          <w:tab w:val="left" w:pos="8460"/>
        </w:tabs>
        <w:suppressAutoHyphens w:val="0"/>
        <w:spacing w:line="280" w:lineRule="auto"/>
        <w:ind w:left="1260" w:right="20" w:hanging="360"/>
        <w:jc w:val="both"/>
        <w:rPr>
          <w:rFonts w:ascii="Calibri" w:eastAsia="Calibri" w:hAnsi="Calibri" w:cs="Calibri"/>
          <w:sz w:val="21"/>
        </w:rPr>
      </w:pPr>
      <w:r>
        <w:rPr>
          <w:rFonts w:ascii="Calibri" w:eastAsia="Calibri" w:hAnsi="Calibri" w:cs="Calibri"/>
          <w:sz w:val="21"/>
        </w:rPr>
        <w:t>v spoločných častiach a zariadeniach bytového domu neskladovať žiadne veci.</w:t>
      </w:r>
    </w:p>
    <w:p w:rsidR="00196C27" w:rsidRDefault="00196C27" w:rsidP="00196C27">
      <w:pPr>
        <w:widowControl w:val="0"/>
        <w:numPr>
          <w:ilvl w:val="0"/>
          <w:numId w:val="20"/>
        </w:numPr>
        <w:suppressAutoHyphens w:val="0"/>
        <w:spacing w:line="280" w:lineRule="auto"/>
        <w:ind w:left="786" w:hanging="360"/>
        <w:jc w:val="both"/>
        <w:rPr>
          <w:rFonts w:ascii="Calibri" w:eastAsia="Calibri" w:hAnsi="Calibri" w:cs="Calibri"/>
          <w:sz w:val="21"/>
        </w:rPr>
      </w:pPr>
      <w:r>
        <w:rPr>
          <w:rFonts w:ascii="Calibri" w:eastAsia="Calibri" w:hAnsi="Calibri" w:cs="Calibri"/>
          <w:sz w:val="21"/>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196C27" w:rsidRDefault="00196C27" w:rsidP="00196C27">
      <w:pPr>
        <w:widowControl w:val="0"/>
        <w:numPr>
          <w:ilvl w:val="0"/>
          <w:numId w:val="20"/>
        </w:numPr>
        <w:suppressAutoHyphens w:val="0"/>
        <w:spacing w:line="280" w:lineRule="auto"/>
        <w:ind w:left="786" w:hanging="360"/>
        <w:jc w:val="both"/>
        <w:rPr>
          <w:rFonts w:ascii="Calibri" w:eastAsia="Calibri" w:hAnsi="Calibri" w:cs="Calibri"/>
          <w:sz w:val="21"/>
        </w:rPr>
      </w:pPr>
      <w:r>
        <w:rPr>
          <w:rFonts w:ascii="Calibri" w:eastAsia="Calibri" w:hAnsi="Calibri" w:cs="Calibri"/>
          <w:sz w:val="21"/>
        </w:rPr>
        <w:t xml:space="preserve">odstrániť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ktoré spôsobil v dome sám alebo tí, ktorí s ním bývajú; ak sa tak nestane, má prenajímateľ právo po predchádzajúcom upozornení nájomcu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odstrániť a požadovať od nájomcu náhradu, </w:t>
      </w:r>
    </w:p>
    <w:p w:rsidR="00196C27" w:rsidRDefault="00196C27" w:rsidP="00196C27">
      <w:pPr>
        <w:widowControl w:val="0"/>
        <w:numPr>
          <w:ilvl w:val="0"/>
          <w:numId w:val="20"/>
        </w:numPr>
        <w:suppressAutoHyphens w:val="0"/>
        <w:spacing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bez zbytočného odkladu oznámiť  prenajímateľovi potrebu</w:t>
      </w:r>
      <w:r>
        <w:rPr>
          <w:rFonts w:ascii="Calibri" w:eastAsia="Calibri" w:hAnsi="Calibri" w:cs="Calibri"/>
          <w:color w:val="FF0000"/>
          <w:sz w:val="21"/>
        </w:rPr>
        <w:t xml:space="preserve"> </w:t>
      </w:r>
      <w:r>
        <w:rPr>
          <w:rFonts w:ascii="Calibri" w:eastAsia="Calibri" w:hAnsi="Calibri" w:cs="Calibri"/>
          <w:color w:val="000000"/>
          <w:sz w:val="21"/>
        </w:rPr>
        <w:t xml:space="preserve">opráv, ktoré má vykonať prenajímateľ  a umožniť  vykonanie týchto opráv a iných nevyhnutných opráv.  Ak nájomca nesplní  tieto povinnosti, zodpovedá prenajímateľovi za škody, ktoré nesplnením týchto povinností  vznikli, </w:t>
      </w:r>
    </w:p>
    <w:p w:rsidR="00196C27" w:rsidRDefault="00196C27" w:rsidP="00196C27">
      <w:pPr>
        <w:widowControl w:val="0"/>
        <w:numPr>
          <w:ilvl w:val="0"/>
          <w:numId w:val="20"/>
        </w:numPr>
        <w:suppressAutoHyphens w:val="0"/>
        <w:spacing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196C27" w:rsidRDefault="00196C27" w:rsidP="00196C27">
      <w:pPr>
        <w:widowControl w:val="0"/>
        <w:numPr>
          <w:ilvl w:val="0"/>
          <w:numId w:val="20"/>
        </w:numPr>
        <w:suppressAutoHyphens w:val="0"/>
        <w:spacing w:line="280" w:lineRule="auto"/>
        <w:ind w:left="786" w:hanging="360"/>
        <w:jc w:val="both"/>
        <w:rPr>
          <w:rFonts w:ascii="Calibri" w:eastAsia="Calibri" w:hAnsi="Calibri" w:cs="Calibri"/>
          <w:sz w:val="21"/>
        </w:rPr>
      </w:pPr>
      <w:r>
        <w:rPr>
          <w:rFonts w:ascii="Calibri" w:eastAsia="Calibri" w:hAnsi="Calibri" w:cs="Calibri"/>
          <w:color w:val="000000"/>
          <w:sz w:val="21"/>
        </w:rPr>
        <w:t>bez zbytočného odkladu informovať prenajímateľa o vzniku škody alebo o hrozbe vzniku škody na predmete nájmu</w:t>
      </w:r>
      <w:r>
        <w:rPr>
          <w:rFonts w:ascii="Calibri" w:eastAsia="Calibri" w:hAnsi="Calibri" w:cs="Calibri"/>
          <w:sz w:val="21"/>
        </w:rPr>
        <w:t xml:space="preserve">, </w:t>
      </w:r>
    </w:p>
    <w:p w:rsidR="00196C27" w:rsidRDefault="00196C27" w:rsidP="00196C27">
      <w:pPr>
        <w:widowControl w:val="0"/>
        <w:numPr>
          <w:ilvl w:val="0"/>
          <w:numId w:val="20"/>
        </w:numPr>
        <w:suppressAutoHyphens w:val="0"/>
        <w:spacing w:line="280" w:lineRule="auto"/>
        <w:ind w:left="786" w:hanging="360"/>
        <w:jc w:val="both"/>
        <w:rPr>
          <w:rFonts w:ascii="Calibri" w:eastAsia="Calibri" w:hAnsi="Calibri" w:cs="Calibri"/>
          <w:sz w:val="21"/>
        </w:rPr>
      </w:pPr>
      <w:r>
        <w:rPr>
          <w:rFonts w:ascii="Calibri" w:eastAsia="Calibri" w:hAnsi="Calibri" w:cs="Calibri"/>
          <w:color w:val="000000"/>
          <w:sz w:val="21"/>
        </w:rPr>
        <w:t xml:space="preserve">bez zbytočného odkladu </w:t>
      </w:r>
      <w:r>
        <w:rPr>
          <w:rFonts w:ascii="Calibri" w:eastAsia="Calibri" w:hAnsi="Calibri" w:cs="Calibri"/>
          <w:sz w:val="21"/>
        </w:rPr>
        <w:t xml:space="preserve">písomne oznámiť prenajímateľovi pobyt osoby prechodne sa zdržujúcej v byte vtedy, ak tento pobyt presiahne 30 za sebou idúcich kalendárnych dní. </w:t>
      </w:r>
    </w:p>
    <w:p w:rsidR="00196C27" w:rsidRDefault="00196C27" w:rsidP="00196C27">
      <w:pPr>
        <w:widowControl w:val="0"/>
        <w:numPr>
          <w:ilvl w:val="0"/>
          <w:numId w:val="20"/>
        </w:numPr>
        <w:tabs>
          <w:tab w:val="left" w:pos="360"/>
        </w:tabs>
        <w:suppressAutoHyphens w:val="0"/>
        <w:spacing w:line="280" w:lineRule="auto"/>
        <w:ind w:left="360" w:hanging="360"/>
        <w:jc w:val="both"/>
        <w:rPr>
          <w:rFonts w:ascii="Calibri" w:eastAsia="Calibri" w:hAnsi="Calibri" w:cs="Calibri"/>
          <w:sz w:val="21"/>
        </w:rPr>
      </w:pPr>
      <w:r>
        <w:rPr>
          <w:rFonts w:ascii="Calibri" w:eastAsia="Calibri" w:hAnsi="Calibri" w:cs="Calibri"/>
          <w:sz w:val="21"/>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196C27" w:rsidRDefault="00196C27" w:rsidP="00196C27">
      <w:pPr>
        <w:widowControl w:val="0"/>
        <w:numPr>
          <w:ilvl w:val="0"/>
          <w:numId w:val="20"/>
        </w:numPr>
        <w:tabs>
          <w:tab w:val="left" w:pos="360"/>
        </w:tabs>
        <w:suppressAutoHyphens w:val="0"/>
        <w:spacing w:line="280" w:lineRule="auto"/>
        <w:ind w:left="360" w:right="-108" w:hanging="360"/>
        <w:jc w:val="both"/>
        <w:rPr>
          <w:rFonts w:ascii="Calibri" w:eastAsia="Calibri" w:hAnsi="Calibri" w:cs="Calibri"/>
          <w:sz w:val="21"/>
        </w:rPr>
      </w:pPr>
      <w:r>
        <w:rPr>
          <w:rFonts w:ascii="Calibri" w:eastAsia="Calibri" w:hAnsi="Calibri" w:cs="Calibri"/>
          <w:sz w:val="21"/>
        </w:rPr>
        <w:t>Nájomca a osoby tvoriace jeho domácnosť sú povinné umožniť po predchádzajúcom oznámení, na nevyhnutný čas a v nevyhnutnej miere vstup do bytu osobe oprávnenej vykonávať údržbu a opravu, prenajímateľovi, správcovi, zam</w:t>
      </w:r>
      <w:r w:rsidR="005F0381">
        <w:rPr>
          <w:rFonts w:ascii="Calibri" w:eastAsia="Calibri" w:hAnsi="Calibri" w:cs="Calibri"/>
          <w:sz w:val="21"/>
        </w:rPr>
        <w:t xml:space="preserve">estnancom Ministerstva </w:t>
      </w:r>
      <w:r>
        <w:rPr>
          <w:rFonts w:ascii="Calibri" w:eastAsia="Calibri" w:hAnsi="Calibri" w:cs="Calibri"/>
          <w:sz w:val="21"/>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montáže a údržby zariadení na meranie spotreby vody v byte alebo za účelom odpočtu nameraných hodnôt. </w:t>
      </w:r>
    </w:p>
    <w:p w:rsidR="00196C27" w:rsidRDefault="00196C27" w:rsidP="00196C27">
      <w:pPr>
        <w:widowControl w:val="0"/>
        <w:numPr>
          <w:ilvl w:val="0"/>
          <w:numId w:val="20"/>
        </w:numPr>
        <w:tabs>
          <w:tab w:val="left" w:pos="360"/>
        </w:tabs>
        <w:suppressAutoHyphens w:val="0"/>
        <w:spacing w:line="280" w:lineRule="auto"/>
        <w:ind w:left="360" w:hanging="360"/>
        <w:jc w:val="both"/>
        <w:rPr>
          <w:rFonts w:ascii="Calibri" w:eastAsia="Calibri" w:hAnsi="Calibri" w:cs="Calibri"/>
          <w:sz w:val="21"/>
        </w:rPr>
      </w:pPr>
      <w:r>
        <w:rPr>
          <w:rFonts w:ascii="Calibri" w:eastAsia="Calibri" w:hAnsi="Calibri" w:cs="Calibri"/>
          <w:sz w:val="21"/>
        </w:rPr>
        <w:t>Nájomca nie je oprávnený dať byt do podnájmu inej osobe.</w:t>
      </w:r>
    </w:p>
    <w:p w:rsidR="00196C27" w:rsidRDefault="00196C27" w:rsidP="00196C27">
      <w:pPr>
        <w:widowControl w:val="0"/>
        <w:numPr>
          <w:ilvl w:val="0"/>
          <w:numId w:val="20"/>
        </w:numPr>
        <w:tabs>
          <w:tab w:val="left" w:pos="360"/>
        </w:tabs>
        <w:suppressAutoHyphens w:val="0"/>
        <w:spacing w:line="280" w:lineRule="auto"/>
        <w:ind w:left="360" w:hanging="360"/>
        <w:jc w:val="both"/>
        <w:rPr>
          <w:rFonts w:ascii="Calibri" w:eastAsia="Calibri" w:hAnsi="Calibri" w:cs="Calibri"/>
          <w:sz w:val="21"/>
        </w:rPr>
      </w:pPr>
      <w:r>
        <w:rPr>
          <w:rFonts w:ascii="Calibri" w:eastAsia="Calibri" w:hAnsi="Calibri" w:cs="Calibri"/>
          <w:sz w:val="21"/>
        </w:rPr>
        <w:t xml:space="preserve">Nájomca nesmie užívať byt na iný účel ako je dohodnutý v tejto zmluve. </w:t>
      </w:r>
    </w:p>
    <w:p w:rsidR="00196C27" w:rsidRDefault="00196C27" w:rsidP="00196C27">
      <w:pPr>
        <w:widowControl w:val="0"/>
        <w:numPr>
          <w:ilvl w:val="0"/>
          <w:numId w:val="20"/>
        </w:numPr>
        <w:tabs>
          <w:tab w:val="left" w:pos="360"/>
        </w:tabs>
        <w:suppressAutoHyphens w:val="0"/>
        <w:spacing w:line="280" w:lineRule="auto"/>
        <w:ind w:left="360" w:hanging="360"/>
        <w:jc w:val="both"/>
        <w:rPr>
          <w:rFonts w:ascii="Calibri" w:eastAsia="Calibri" w:hAnsi="Calibri" w:cs="Calibri"/>
          <w:color w:val="000000"/>
          <w:sz w:val="21"/>
        </w:rPr>
      </w:pPr>
      <w:r>
        <w:rPr>
          <w:rFonts w:ascii="Calibri" w:eastAsia="Calibri" w:hAnsi="Calibri" w:cs="Calibri"/>
          <w:sz w:val="21"/>
        </w:rPr>
        <w:t xml:space="preserve">Nájomca a </w:t>
      </w:r>
      <w:r>
        <w:rPr>
          <w:rFonts w:ascii="Calibri" w:eastAsia="Calibri" w:hAnsi="Calibri" w:cs="Calibri"/>
          <w:color w:val="000000"/>
          <w:sz w:val="21"/>
        </w:rPr>
        <w:t>osoby tvoriace jeho domácnosť sú povinné</w:t>
      </w:r>
      <w:r>
        <w:rPr>
          <w:rFonts w:ascii="Calibri" w:eastAsia="Calibri" w:hAnsi="Calibri" w:cs="Calibri"/>
          <w:sz w:val="21"/>
        </w:rPr>
        <w:t xml:space="preserve"> dodržiavať Domový poriadok. Nájomca zároveň </w:t>
      </w:r>
      <w:r>
        <w:rPr>
          <w:rFonts w:ascii="Calibri" w:eastAsia="Calibri" w:hAnsi="Calibri" w:cs="Calibri"/>
          <w:sz w:val="21"/>
        </w:rPr>
        <w:lastRenderedPageBreak/>
        <w:t xml:space="preserve">prehlasuje, že ku dňu vzniku nájmu bol s Domovým poriadkom riadne oboznámený. Nájomca berie na vedomie, že porušovanie povinností v Domovom poriadku sa bude považovať za hrubé porušovanie povinností nájomcu, </w:t>
      </w:r>
      <w:r>
        <w:rPr>
          <w:rFonts w:ascii="Calibri" w:eastAsia="Calibri" w:hAnsi="Calibri" w:cs="Calibri"/>
          <w:color w:val="000000"/>
          <w:sz w:val="21"/>
        </w:rPr>
        <w:t xml:space="preserve">ktoré zakladá výpovedný dôvod podľa §711 odsek 1 písm. d) Občianskeho zákonníka. </w:t>
      </w:r>
    </w:p>
    <w:p w:rsidR="00196C27" w:rsidRDefault="00196C27" w:rsidP="00196C27">
      <w:pPr>
        <w:widowControl w:val="0"/>
        <w:numPr>
          <w:ilvl w:val="0"/>
          <w:numId w:val="20"/>
        </w:numPr>
        <w:tabs>
          <w:tab w:val="left" w:pos="360"/>
        </w:tabs>
        <w:suppressAutoHyphens w:val="0"/>
        <w:spacing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Nájomca v plnom rozsahu zodpovedá za dodržiavanie platných právnych predpisov o požiarnej ochrane a o bezpečnosti a ochrane zdravia. </w:t>
      </w:r>
    </w:p>
    <w:p w:rsidR="00196C27" w:rsidRDefault="00196C27" w:rsidP="00196C27">
      <w:pPr>
        <w:widowControl w:val="0"/>
        <w:numPr>
          <w:ilvl w:val="0"/>
          <w:numId w:val="20"/>
        </w:numPr>
        <w:tabs>
          <w:tab w:val="left" w:pos="360"/>
        </w:tabs>
        <w:suppressAutoHyphens w:val="0"/>
        <w:spacing w:line="280" w:lineRule="auto"/>
        <w:ind w:left="360" w:hanging="360"/>
        <w:jc w:val="both"/>
        <w:rPr>
          <w:rFonts w:ascii="Calibri" w:eastAsia="Calibri" w:hAnsi="Calibri" w:cs="Calibri"/>
          <w:sz w:val="21"/>
        </w:rPr>
      </w:pPr>
      <w:r>
        <w:rPr>
          <w:rFonts w:ascii="Calibri" w:eastAsia="Calibri" w:hAnsi="Calibri" w:cs="Calibri"/>
          <w:sz w:val="21"/>
        </w:rPr>
        <w:t xml:space="preserve"> Prenajímateľ nezodpovedá za majetok nájomcu nachádzajúci sa v predmete nájmu. Nájomca sa zaväzuje, že si zabezpečí poistenie vecí vnesených do predmetu nájmu vo vlastnom mene a na vlastné náklady.</w:t>
      </w:r>
    </w:p>
    <w:p w:rsidR="00196C27" w:rsidRDefault="00196C27" w:rsidP="00196C27">
      <w:pPr>
        <w:widowControl w:val="0"/>
        <w:numPr>
          <w:ilvl w:val="0"/>
          <w:numId w:val="20"/>
        </w:numPr>
        <w:tabs>
          <w:tab w:val="left" w:pos="360"/>
        </w:tabs>
        <w:suppressAutoHyphens w:val="0"/>
        <w:spacing w:line="280" w:lineRule="auto"/>
        <w:ind w:left="360" w:hanging="360"/>
        <w:jc w:val="both"/>
        <w:rPr>
          <w:rFonts w:ascii="Calibri" w:eastAsia="Calibri" w:hAnsi="Calibri" w:cs="Calibri"/>
          <w:sz w:val="21"/>
        </w:rPr>
      </w:pPr>
      <w:r>
        <w:rPr>
          <w:rFonts w:ascii="Calibri" w:eastAsia="Calibri" w:hAnsi="Calibri" w:cs="Calibri"/>
          <w:sz w:val="21"/>
        </w:rPr>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196C27" w:rsidRDefault="00196C27" w:rsidP="00196C27">
      <w:pPr>
        <w:widowControl w:val="0"/>
        <w:spacing w:line="280" w:lineRule="auto"/>
        <w:jc w:val="center"/>
        <w:rPr>
          <w:rFonts w:ascii="Calibri" w:eastAsia="Calibri" w:hAnsi="Calibri" w:cs="Calibri"/>
          <w:b/>
          <w:sz w:val="21"/>
        </w:rPr>
      </w:pPr>
    </w:p>
    <w:p w:rsidR="00196C27" w:rsidRDefault="00196C27" w:rsidP="00196C27">
      <w:pPr>
        <w:widowControl w:val="0"/>
        <w:spacing w:line="280" w:lineRule="auto"/>
        <w:jc w:val="center"/>
        <w:rPr>
          <w:rFonts w:ascii="Calibri" w:eastAsia="Calibri" w:hAnsi="Calibri" w:cs="Calibri"/>
          <w:b/>
          <w:sz w:val="21"/>
        </w:rPr>
      </w:pPr>
    </w:p>
    <w:p w:rsidR="00196C27" w:rsidRDefault="00196C27" w:rsidP="00196C27">
      <w:pPr>
        <w:widowControl w:val="0"/>
        <w:spacing w:line="280" w:lineRule="auto"/>
        <w:jc w:val="center"/>
        <w:rPr>
          <w:rFonts w:ascii="Calibri" w:eastAsia="Calibri" w:hAnsi="Calibri" w:cs="Calibri"/>
          <w:b/>
          <w:sz w:val="21"/>
        </w:rPr>
      </w:pPr>
    </w:p>
    <w:p w:rsidR="00196C27" w:rsidRDefault="00196C27" w:rsidP="00196C27">
      <w:pPr>
        <w:widowControl w:val="0"/>
        <w:spacing w:line="280" w:lineRule="auto"/>
        <w:jc w:val="center"/>
        <w:rPr>
          <w:rFonts w:ascii="Calibri" w:eastAsia="Calibri" w:hAnsi="Calibri" w:cs="Calibri"/>
          <w:b/>
          <w:sz w:val="21"/>
        </w:rPr>
      </w:pPr>
      <w:r>
        <w:rPr>
          <w:rFonts w:ascii="Calibri" w:eastAsia="Calibri" w:hAnsi="Calibri" w:cs="Calibri"/>
          <w:b/>
          <w:sz w:val="21"/>
        </w:rPr>
        <w:t>Článok VII.</w:t>
      </w:r>
    </w:p>
    <w:p w:rsidR="00196C27" w:rsidRDefault="00196C27" w:rsidP="00196C27">
      <w:pPr>
        <w:widowControl w:val="0"/>
        <w:spacing w:line="280" w:lineRule="auto"/>
        <w:jc w:val="center"/>
        <w:rPr>
          <w:rFonts w:ascii="Calibri" w:eastAsia="Calibri" w:hAnsi="Calibri" w:cs="Calibri"/>
          <w:b/>
          <w:sz w:val="21"/>
        </w:rPr>
      </w:pPr>
      <w:r>
        <w:rPr>
          <w:rFonts w:ascii="Calibri" w:eastAsia="Calibri" w:hAnsi="Calibri" w:cs="Calibri"/>
          <w:b/>
          <w:sz w:val="21"/>
        </w:rPr>
        <w:t>Skončenie nájmu</w:t>
      </w:r>
    </w:p>
    <w:p w:rsidR="00196C27" w:rsidRDefault="00196C27" w:rsidP="00196C27">
      <w:pPr>
        <w:widowControl w:val="0"/>
        <w:spacing w:line="280" w:lineRule="auto"/>
        <w:rPr>
          <w:rFonts w:ascii="Calibri" w:eastAsia="Calibri" w:hAnsi="Calibri" w:cs="Calibri"/>
          <w:b/>
          <w:sz w:val="21"/>
        </w:rPr>
      </w:pPr>
    </w:p>
    <w:p w:rsidR="00196C27" w:rsidRDefault="00196C27" w:rsidP="00196C27">
      <w:pPr>
        <w:widowControl w:val="0"/>
        <w:numPr>
          <w:ilvl w:val="0"/>
          <w:numId w:val="21"/>
        </w:numPr>
        <w:tabs>
          <w:tab w:val="left" w:pos="360"/>
        </w:tabs>
        <w:suppressAutoHyphens w:val="0"/>
        <w:spacing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 bytu sa skončí uplynutím dohodnutej doby nájmu. </w:t>
      </w:r>
    </w:p>
    <w:p w:rsidR="00196C27" w:rsidRDefault="00196C27" w:rsidP="00196C27">
      <w:pPr>
        <w:widowControl w:val="0"/>
        <w:numPr>
          <w:ilvl w:val="0"/>
          <w:numId w:val="21"/>
        </w:numPr>
        <w:tabs>
          <w:tab w:val="left" w:pos="360"/>
        </w:tabs>
        <w:suppressAutoHyphens w:val="0"/>
        <w:spacing w:line="280" w:lineRule="auto"/>
        <w:ind w:left="360" w:hanging="360"/>
        <w:jc w:val="both"/>
        <w:rPr>
          <w:rFonts w:ascii="Calibri" w:eastAsia="Calibri" w:hAnsi="Calibri" w:cs="Calibri"/>
          <w:color w:val="000000"/>
          <w:sz w:val="21"/>
        </w:rPr>
      </w:pPr>
      <w:r>
        <w:rPr>
          <w:rFonts w:ascii="Calibri" w:eastAsia="Calibri" w:hAnsi="Calibri" w:cs="Calibri"/>
          <w:color w:val="000000"/>
          <w:sz w:val="21"/>
        </w:rPr>
        <w:t>Nájom bytu možno ukončiť aj pred uplynutím dohodnutej doby nájmu:</w:t>
      </w:r>
      <w:r>
        <w:rPr>
          <w:rFonts w:ascii="Calibri" w:eastAsia="Calibri" w:hAnsi="Calibri" w:cs="Calibri"/>
          <w:color w:val="000000"/>
          <w:sz w:val="21"/>
        </w:rPr>
        <w:tab/>
      </w:r>
    </w:p>
    <w:p w:rsidR="00196C27" w:rsidRDefault="00196C27" w:rsidP="00196C27">
      <w:pPr>
        <w:widowControl w:val="0"/>
        <w:numPr>
          <w:ilvl w:val="0"/>
          <w:numId w:val="21"/>
        </w:numPr>
        <w:tabs>
          <w:tab w:val="left" w:pos="720"/>
        </w:tabs>
        <w:suppressAutoHyphens w:val="0"/>
        <w:spacing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dohodou zmluvných strán,</w:t>
      </w:r>
    </w:p>
    <w:p w:rsidR="00196C27" w:rsidRDefault="00196C27" w:rsidP="00196C27">
      <w:pPr>
        <w:widowControl w:val="0"/>
        <w:numPr>
          <w:ilvl w:val="0"/>
          <w:numId w:val="21"/>
        </w:numPr>
        <w:tabs>
          <w:tab w:val="left" w:pos="720"/>
        </w:tabs>
        <w:suppressAutoHyphens w:val="0"/>
        <w:spacing w:line="280" w:lineRule="auto"/>
        <w:ind w:left="720" w:hanging="360"/>
        <w:jc w:val="both"/>
        <w:rPr>
          <w:rFonts w:ascii="Calibri" w:eastAsia="Calibri" w:hAnsi="Calibri" w:cs="Calibri"/>
          <w:color w:val="000000"/>
          <w:sz w:val="21"/>
        </w:rPr>
      </w:pPr>
      <w:r>
        <w:rPr>
          <w:rFonts w:ascii="Calibri" w:eastAsia="Calibri" w:hAnsi="Calibri" w:cs="Calibri"/>
          <w:color w:val="000000"/>
          <w:sz w:val="21"/>
        </w:rPr>
        <w:t xml:space="preserve">písomnou výpoveďou prenajímateľa z dôvodov uvedených v § 711 ods. 1 Občianskeho zákonníka, </w:t>
      </w:r>
    </w:p>
    <w:p w:rsidR="00196C27" w:rsidRDefault="00196C27" w:rsidP="00196C27">
      <w:pPr>
        <w:widowControl w:val="0"/>
        <w:numPr>
          <w:ilvl w:val="0"/>
          <w:numId w:val="21"/>
        </w:numPr>
        <w:tabs>
          <w:tab w:val="left" w:pos="720"/>
        </w:tabs>
        <w:suppressAutoHyphens w:val="0"/>
        <w:spacing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výpoveďou nájomcu aj bez uvedenia dôvodu</w:t>
      </w:r>
    </w:p>
    <w:p w:rsidR="00196C27" w:rsidRDefault="00196C27" w:rsidP="00196C27">
      <w:pPr>
        <w:widowControl w:val="0"/>
        <w:numPr>
          <w:ilvl w:val="0"/>
          <w:numId w:val="21"/>
        </w:numPr>
        <w:tabs>
          <w:tab w:val="left" w:pos="720"/>
        </w:tabs>
        <w:suppressAutoHyphens w:val="0"/>
        <w:spacing w:line="280" w:lineRule="auto"/>
        <w:ind w:left="720" w:hanging="360"/>
        <w:jc w:val="both"/>
        <w:rPr>
          <w:rFonts w:ascii="Calibri" w:eastAsia="Calibri" w:hAnsi="Calibri" w:cs="Calibri"/>
          <w:color w:val="000000"/>
          <w:sz w:val="21"/>
        </w:rPr>
      </w:pPr>
      <w:r>
        <w:rPr>
          <w:rFonts w:ascii="Calibri" w:eastAsia="Calibri" w:hAnsi="Calibri" w:cs="Calibri"/>
          <w:color w:val="000000"/>
          <w:sz w:val="21"/>
        </w:rPr>
        <w:t>nájomca využíva byt bez súhlasu prenajímateľa na iné účely ako na bývanie po dobu viac ako tri mesiace</w:t>
      </w:r>
    </w:p>
    <w:p w:rsidR="00196C27" w:rsidRDefault="00196C27" w:rsidP="00196C27">
      <w:pPr>
        <w:widowControl w:val="0"/>
        <w:numPr>
          <w:ilvl w:val="0"/>
          <w:numId w:val="21"/>
        </w:numPr>
        <w:tabs>
          <w:tab w:val="left" w:pos="720"/>
        </w:tabs>
        <w:suppressAutoHyphens w:val="0"/>
        <w:spacing w:line="280" w:lineRule="auto"/>
        <w:ind w:left="720" w:hanging="360"/>
        <w:jc w:val="both"/>
        <w:rPr>
          <w:rFonts w:ascii="Calibri" w:eastAsia="Calibri" w:hAnsi="Calibri" w:cs="Calibri"/>
          <w:color w:val="000000"/>
          <w:sz w:val="21"/>
        </w:rPr>
      </w:pPr>
      <w:r>
        <w:rPr>
          <w:rFonts w:ascii="Calibri" w:eastAsia="Calibri" w:hAnsi="Calibri" w:cs="Calibri"/>
          <w:color w:val="000000"/>
          <w:sz w:val="21"/>
        </w:rPr>
        <w:t>je potrebné z dôvodu verejného záujmu s bytom alebo s domom naložiť tak, že byt nemožno užívať, alebo ak byt alebo dom vyžaduje opravy, pri ktorých vykonávaní nemožno byt alebo dom najmenej počas šiestich mesiacov užívať.</w:t>
      </w:r>
    </w:p>
    <w:p w:rsidR="00196C27" w:rsidRDefault="00196C27" w:rsidP="00196C27">
      <w:pPr>
        <w:widowControl w:val="0"/>
        <w:numPr>
          <w:ilvl w:val="0"/>
          <w:numId w:val="21"/>
        </w:numPr>
        <w:tabs>
          <w:tab w:val="left" w:pos="360"/>
        </w:tabs>
        <w:suppressAutoHyphens w:val="0"/>
        <w:spacing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Výpovedná lehota je tri mesiace a začína plynúť prvým dňom nasledujúceho   kalendárneho mesiaca po jej doručení druhej zmluvnej strane.          </w:t>
      </w:r>
    </w:p>
    <w:p w:rsidR="00196C27" w:rsidRDefault="00196C27" w:rsidP="00196C27">
      <w:pPr>
        <w:widowControl w:val="0"/>
        <w:numPr>
          <w:ilvl w:val="0"/>
          <w:numId w:val="21"/>
        </w:numPr>
        <w:tabs>
          <w:tab w:val="left" w:pos="360"/>
        </w:tabs>
        <w:suppressAutoHyphens w:val="0"/>
        <w:spacing w:line="280" w:lineRule="auto"/>
        <w:ind w:left="360" w:right="72" w:hanging="360"/>
        <w:jc w:val="both"/>
        <w:rPr>
          <w:rFonts w:ascii="Calibri" w:eastAsia="Calibri" w:hAnsi="Calibri" w:cs="Calibri"/>
          <w:sz w:val="21"/>
        </w:rPr>
      </w:pPr>
      <w:r>
        <w:rPr>
          <w:rFonts w:ascii="Calibri" w:eastAsia="Calibri" w:hAnsi="Calibri" w:cs="Calibri"/>
          <w:sz w:val="21"/>
        </w:rPr>
        <w:t>Najneskôr v deň skončenia nájmu je nájomca povinný protokolárne odovzdať prenajímateľovi byt, vrátane zariadenia, v stave, v akom ho prevzal s prihliadnutím na obvyklé opotrebovanie.</w:t>
      </w:r>
    </w:p>
    <w:p w:rsidR="00196C27" w:rsidRDefault="00196C27" w:rsidP="00196C27">
      <w:pPr>
        <w:widowControl w:val="0"/>
        <w:numPr>
          <w:ilvl w:val="0"/>
          <w:numId w:val="21"/>
        </w:numPr>
        <w:tabs>
          <w:tab w:val="left" w:pos="360"/>
        </w:tabs>
        <w:suppressAutoHyphens w:val="0"/>
        <w:spacing w:line="280" w:lineRule="auto"/>
        <w:ind w:left="360" w:right="23" w:hanging="360"/>
        <w:jc w:val="both"/>
        <w:rPr>
          <w:rFonts w:ascii="Calibri" w:eastAsia="Calibri" w:hAnsi="Calibri" w:cs="Calibri"/>
          <w:sz w:val="21"/>
        </w:rPr>
      </w:pPr>
      <w:r>
        <w:rPr>
          <w:rFonts w:ascii="Calibri" w:eastAsia="Calibri" w:hAnsi="Calibri" w:cs="Calibri"/>
          <w:sz w:val="21"/>
        </w:rPr>
        <w:t>Nájomca sa zaväzuje zaplatiť prenajímateľovi zmluvnú pokutu vo výške 10,00 €</w:t>
      </w:r>
      <w:r>
        <w:rPr>
          <w:rFonts w:ascii="Calibri" w:eastAsia="Calibri" w:hAnsi="Calibri" w:cs="Calibri"/>
          <w:color w:val="FF0000"/>
          <w:sz w:val="21"/>
        </w:rPr>
        <w:t xml:space="preserve"> </w:t>
      </w:r>
      <w:r>
        <w:rPr>
          <w:rFonts w:ascii="Calibri" w:eastAsia="Calibri" w:hAnsi="Calibri" w:cs="Calibri"/>
          <w:sz w:val="21"/>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196C27" w:rsidRDefault="00196C27" w:rsidP="00196C27">
      <w:pPr>
        <w:widowControl w:val="0"/>
        <w:numPr>
          <w:ilvl w:val="0"/>
          <w:numId w:val="21"/>
        </w:numPr>
        <w:tabs>
          <w:tab w:val="left" w:pos="9000"/>
        </w:tabs>
        <w:suppressAutoHyphens w:val="0"/>
        <w:spacing w:line="280" w:lineRule="auto"/>
        <w:ind w:left="360" w:right="-108" w:hanging="360"/>
        <w:jc w:val="both"/>
        <w:rPr>
          <w:rFonts w:ascii="Calibri" w:eastAsia="Calibri" w:hAnsi="Calibri" w:cs="Calibri"/>
          <w:b/>
          <w:sz w:val="21"/>
        </w:rPr>
      </w:pPr>
      <w:r>
        <w:rPr>
          <w:rFonts w:ascii="Calibri" w:eastAsia="Calibri" w:hAnsi="Calibri" w:cs="Calibri"/>
          <w:sz w:val="21"/>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196C27" w:rsidRPr="00DF677A" w:rsidRDefault="00196C27" w:rsidP="00196C27">
      <w:pPr>
        <w:widowControl w:val="0"/>
        <w:numPr>
          <w:ilvl w:val="0"/>
          <w:numId w:val="21"/>
        </w:numPr>
        <w:tabs>
          <w:tab w:val="left" w:pos="9000"/>
        </w:tabs>
        <w:suppressAutoHyphens w:val="0"/>
        <w:spacing w:line="280" w:lineRule="auto"/>
        <w:ind w:left="360" w:right="-108" w:hanging="360"/>
        <w:jc w:val="both"/>
        <w:rPr>
          <w:rFonts w:ascii="Calibri" w:eastAsia="Calibri" w:hAnsi="Calibri" w:cs="Calibri"/>
          <w:sz w:val="21"/>
        </w:rPr>
      </w:pPr>
      <w:r>
        <w:rPr>
          <w:rFonts w:ascii="Calibri" w:eastAsia="Calibri" w:hAnsi="Calibri" w:cs="Calibri"/>
          <w:sz w:val="21"/>
        </w:rPr>
        <w:t>Nájomca po ukončení nájmu</w:t>
      </w:r>
      <w:r>
        <w:rPr>
          <w:rFonts w:ascii="Calibri" w:eastAsia="Calibri" w:hAnsi="Calibri" w:cs="Calibri"/>
          <w:color w:val="FF0000"/>
          <w:sz w:val="21"/>
        </w:rPr>
        <w:t xml:space="preserve"> </w:t>
      </w:r>
      <w:r>
        <w:rPr>
          <w:rFonts w:ascii="Calibri" w:eastAsia="Calibri" w:hAnsi="Calibri" w:cs="Calibri"/>
          <w:sz w:val="21"/>
        </w:rPr>
        <w:t>nemá právo na bytovú náhradu.</w:t>
      </w:r>
    </w:p>
    <w:p w:rsidR="00196C27" w:rsidRDefault="00196C27" w:rsidP="00196C27">
      <w:pPr>
        <w:widowControl w:val="0"/>
        <w:spacing w:line="280" w:lineRule="auto"/>
        <w:jc w:val="center"/>
        <w:rPr>
          <w:rFonts w:ascii="Calibri" w:eastAsia="Calibri" w:hAnsi="Calibri" w:cs="Calibri"/>
          <w:b/>
          <w:sz w:val="21"/>
        </w:rPr>
      </w:pPr>
      <w:r>
        <w:rPr>
          <w:rFonts w:ascii="Calibri" w:eastAsia="Calibri" w:hAnsi="Calibri" w:cs="Calibri"/>
          <w:b/>
          <w:sz w:val="21"/>
        </w:rPr>
        <w:t>Článok VIII.</w:t>
      </w:r>
    </w:p>
    <w:p w:rsidR="00196C27" w:rsidRDefault="00196C27" w:rsidP="00196C27">
      <w:pPr>
        <w:widowControl w:val="0"/>
        <w:spacing w:line="280" w:lineRule="auto"/>
        <w:jc w:val="center"/>
        <w:rPr>
          <w:rFonts w:ascii="Calibri" w:eastAsia="Calibri" w:hAnsi="Calibri" w:cs="Calibri"/>
          <w:b/>
          <w:sz w:val="21"/>
        </w:rPr>
      </w:pPr>
      <w:r>
        <w:rPr>
          <w:rFonts w:ascii="Calibri" w:eastAsia="Calibri" w:hAnsi="Calibri" w:cs="Calibri"/>
          <w:b/>
          <w:sz w:val="21"/>
        </w:rPr>
        <w:t>Záverečné ustanovenia</w:t>
      </w:r>
    </w:p>
    <w:p w:rsidR="00196C27" w:rsidRDefault="00196C27" w:rsidP="00196C27">
      <w:pPr>
        <w:widowControl w:val="0"/>
        <w:spacing w:line="280" w:lineRule="auto"/>
        <w:jc w:val="center"/>
        <w:rPr>
          <w:rFonts w:ascii="Calibri" w:eastAsia="Calibri" w:hAnsi="Calibri" w:cs="Calibri"/>
          <w:b/>
          <w:sz w:val="21"/>
        </w:rPr>
      </w:pPr>
    </w:p>
    <w:p w:rsidR="00196C27" w:rsidRDefault="00196C27" w:rsidP="00196C27">
      <w:pPr>
        <w:widowControl w:val="0"/>
        <w:numPr>
          <w:ilvl w:val="0"/>
          <w:numId w:val="22"/>
        </w:numPr>
        <w:tabs>
          <w:tab w:val="left" w:pos="360"/>
        </w:tabs>
        <w:suppressAutoHyphens w:val="0"/>
        <w:spacing w:line="280" w:lineRule="auto"/>
        <w:ind w:left="360" w:hanging="360"/>
        <w:jc w:val="both"/>
        <w:rPr>
          <w:rFonts w:ascii="Calibri" w:eastAsia="Calibri" w:hAnsi="Calibri" w:cs="Calibri"/>
          <w:sz w:val="21"/>
        </w:rPr>
      </w:pPr>
      <w:r>
        <w:rPr>
          <w:rFonts w:ascii="Calibri" w:eastAsia="Calibri" w:hAnsi="Calibri" w:cs="Calibri"/>
          <w:color w:val="000000"/>
          <w:sz w:val="21"/>
        </w:rPr>
        <w:t xml:space="preserve">Táto zmluva nadobúda platnosť dňom jej podpísania zmluvnými stranami </w:t>
      </w:r>
      <w:r w:rsidR="005F0381">
        <w:rPr>
          <w:rFonts w:ascii="Calibri" w:eastAsia="Calibri" w:hAnsi="Calibri" w:cs="Calibri"/>
          <w:sz w:val="21"/>
        </w:rPr>
        <w:t>a účinnosť dňom 31.12</w:t>
      </w:r>
      <w:r w:rsidR="00454195">
        <w:rPr>
          <w:rFonts w:ascii="Calibri" w:eastAsia="Calibri" w:hAnsi="Calibri" w:cs="Calibri"/>
          <w:sz w:val="21"/>
        </w:rPr>
        <w:t>.202</w:t>
      </w:r>
      <w:r w:rsidR="00DC74AD">
        <w:rPr>
          <w:rFonts w:ascii="Calibri" w:eastAsia="Calibri" w:hAnsi="Calibri" w:cs="Calibri"/>
          <w:sz w:val="21"/>
        </w:rPr>
        <w:t>4</w:t>
      </w:r>
      <w:r>
        <w:rPr>
          <w:rFonts w:ascii="Calibri" w:eastAsia="Calibri" w:hAnsi="Calibri" w:cs="Calibri"/>
          <w:sz w:val="21"/>
        </w:rPr>
        <w:t>, nie však skôr ako dňom nasledujúcim po dni jej zverejnenia na webovom sídle prenajímateľa.</w:t>
      </w:r>
    </w:p>
    <w:p w:rsidR="00196C27" w:rsidRDefault="00196C27" w:rsidP="00196C27">
      <w:pPr>
        <w:widowControl w:val="0"/>
        <w:numPr>
          <w:ilvl w:val="0"/>
          <w:numId w:val="22"/>
        </w:numPr>
        <w:tabs>
          <w:tab w:val="left" w:pos="1440"/>
        </w:tabs>
        <w:suppressAutoHyphens w:val="0"/>
        <w:spacing w:line="280" w:lineRule="auto"/>
        <w:ind w:left="360" w:hanging="360"/>
        <w:jc w:val="both"/>
        <w:rPr>
          <w:rFonts w:ascii="Calibri" w:eastAsia="Calibri" w:hAnsi="Calibri" w:cs="Calibri"/>
          <w:sz w:val="21"/>
        </w:rPr>
      </w:pPr>
      <w:r>
        <w:rPr>
          <w:rFonts w:ascii="Calibri" w:eastAsia="Calibri" w:hAnsi="Calibri" w:cs="Calibri"/>
          <w:sz w:val="21"/>
        </w:rPr>
        <w:lastRenderedPageBreak/>
        <w:t xml:space="preserve">Táto zmluva je povinne zverejňovaná podľa § 5a zákona č. 211/2000 Z. z. o slobodnom prístupe k informáciám a o zmene a doplnení niektorých zákonov v znení neskorších predpisov. </w:t>
      </w:r>
    </w:p>
    <w:p w:rsidR="00196C27" w:rsidRDefault="00196C27" w:rsidP="00196C27">
      <w:pPr>
        <w:widowControl w:val="0"/>
        <w:numPr>
          <w:ilvl w:val="0"/>
          <w:numId w:val="22"/>
        </w:numPr>
        <w:tabs>
          <w:tab w:val="left" w:pos="1440"/>
        </w:tabs>
        <w:suppressAutoHyphens w:val="0"/>
        <w:spacing w:line="280" w:lineRule="auto"/>
        <w:ind w:left="360" w:hanging="360"/>
        <w:jc w:val="both"/>
        <w:rPr>
          <w:rFonts w:ascii="Calibri" w:eastAsia="Calibri" w:hAnsi="Calibri" w:cs="Calibri"/>
          <w:sz w:val="21"/>
        </w:rPr>
      </w:pPr>
      <w:r>
        <w:rPr>
          <w:rFonts w:ascii="Calibri" w:eastAsia="Calibri" w:hAnsi="Calibri" w:cs="Calibri"/>
          <w:sz w:val="21"/>
        </w:rPr>
        <w:t xml:space="preserve">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rsidR="00196C27" w:rsidRDefault="00196C27" w:rsidP="00196C27">
      <w:pPr>
        <w:widowControl w:val="0"/>
        <w:numPr>
          <w:ilvl w:val="0"/>
          <w:numId w:val="22"/>
        </w:numPr>
        <w:tabs>
          <w:tab w:val="left" w:pos="360"/>
        </w:tabs>
        <w:suppressAutoHyphens w:val="0"/>
        <w:spacing w:line="280" w:lineRule="auto"/>
        <w:ind w:left="360" w:hanging="360"/>
        <w:jc w:val="both"/>
        <w:rPr>
          <w:rFonts w:ascii="Calibri" w:eastAsia="Calibri" w:hAnsi="Calibri" w:cs="Calibri"/>
          <w:sz w:val="21"/>
        </w:rPr>
      </w:pPr>
      <w:r>
        <w:rPr>
          <w:rFonts w:ascii="Calibri" w:eastAsia="Calibri" w:hAnsi="Calibri" w:cs="Calibri"/>
          <w:sz w:val="21"/>
        </w:rPr>
        <w:t>Vo veciach neupravených touto zmluvou sa zmluvný vzťah spravuje príslušnými ustanoveniami Občianskeho zákonníka, zákona č. 443/2010 Z. z., všeobecne záväznými nar</w:t>
      </w:r>
      <w:r w:rsidR="005F0381">
        <w:rPr>
          <w:rFonts w:ascii="Calibri" w:eastAsia="Calibri" w:hAnsi="Calibri" w:cs="Calibri"/>
          <w:sz w:val="21"/>
        </w:rPr>
        <w:t>iadením obce Lúč na Ostrove č. 2/2021</w:t>
      </w:r>
      <w:r>
        <w:rPr>
          <w:rFonts w:ascii="Calibri" w:eastAsia="Calibri" w:hAnsi="Calibri" w:cs="Calibri"/>
          <w:sz w:val="21"/>
        </w:rPr>
        <w:t xml:space="preserve"> o podmienkach prenajímania obecných náj</w:t>
      </w:r>
      <w:r w:rsidR="005F0381">
        <w:rPr>
          <w:rFonts w:ascii="Calibri" w:eastAsia="Calibri" w:hAnsi="Calibri" w:cs="Calibri"/>
          <w:sz w:val="21"/>
        </w:rPr>
        <w:t>omných bytov postavených z podporov štátu</w:t>
      </w:r>
      <w:r>
        <w:rPr>
          <w:rFonts w:ascii="Calibri" w:eastAsia="Calibri" w:hAnsi="Calibri" w:cs="Calibri"/>
          <w:sz w:val="21"/>
        </w:rPr>
        <w:t xml:space="preserve"> v obci Lúč na Ostrove</w:t>
      </w:r>
      <w:r>
        <w:rPr>
          <w:rFonts w:ascii="Calibri" w:eastAsia="Calibri" w:hAnsi="Calibri" w:cs="Calibri"/>
          <w:b/>
          <w:sz w:val="21"/>
        </w:rPr>
        <w:t xml:space="preserve"> </w:t>
      </w:r>
      <w:r w:rsidR="005F0381">
        <w:rPr>
          <w:rFonts w:ascii="Calibri" w:eastAsia="Calibri" w:hAnsi="Calibri" w:cs="Calibri"/>
          <w:sz w:val="21"/>
        </w:rPr>
        <w:t>(ďalej ako „VZN č. 2/2021</w:t>
      </w:r>
      <w:r>
        <w:rPr>
          <w:rFonts w:ascii="Calibri" w:eastAsia="Calibri" w:hAnsi="Calibri" w:cs="Calibri"/>
          <w:sz w:val="21"/>
        </w:rPr>
        <w:t xml:space="preserve">“) a ostatnými súvisiacimi platnými právnymi predpismi SR.  </w:t>
      </w:r>
    </w:p>
    <w:p w:rsidR="00196C27" w:rsidRDefault="00196C27" w:rsidP="00196C27">
      <w:pPr>
        <w:widowControl w:val="0"/>
        <w:numPr>
          <w:ilvl w:val="0"/>
          <w:numId w:val="22"/>
        </w:numPr>
        <w:tabs>
          <w:tab w:val="left" w:pos="1440"/>
        </w:tabs>
        <w:suppressAutoHyphens w:val="0"/>
        <w:spacing w:line="280" w:lineRule="auto"/>
        <w:ind w:left="360" w:hanging="360"/>
        <w:jc w:val="both"/>
        <w:rPr>
          <w:rFonts w:ascii="Calibri" w:eastAsia="Calibri" w:hAnsi="Calibri" w:cs="Calibri"/>
          <w:sz w:val="21"/>
        </w:rPr>
      </w:pPr>
      <w:r>
        <w:rPr>
          <w:rFonts w:ascii="Calibri" w:eastAsia="Calibri" w:hAnsi="Calibri" w:cs="Calibri"/>
          <w:sz w:val="21"/>
        </w:rPr>
        <w:t>Zmeny a doplnky k tejto zmluve môžu byť urobené iba písomnou formou, ktoré sa stanú jej súčasťou.</w:t>
      </w:r>
    </w:p>
    <w:p w:rsidR="00196C27" w:rsidRDefault="00196C27" w:rsidP="00196C27">
      <w:pPr>
        <w:widowControl w:val="0"/>
        <w:numPr>
          <w:ilvl w:val="0"/>
          <w:numId w:val="22"/>
        </w:numPr>
        <w:tabs>
          <w:tab w:val="left" w:pos="1440"/>
        </w:tabs>
        <w:suppressAutoHyphens w:val="0"/>
        <w:spacing w:line="280" w:lineRule="auto"/>
        <w:ind w:left="360" w:hanging="360"/>
        <w:jc w:val="both"/>
        <w:rPr>
          <w:rFonts w:ascii="Calibri" w:eastAsia="Calibri" w:hAnsi="Calibri" w:cs="Calibri"/>
          <w:sz w:val="21"/>
        </w:rPr>
      </w:pPr>
      <w:r>
        <w:rPr>
          <w:rFonts w:ascii="Calibri" w:eastAsia="Calibri" w:hAnsi="Calibri" w:cs="Calibri"/>
          <w:sz w:val="21"/>
        </w:rPr>
        <w:t>Uzavretím tejto zmluvy sa zrušuje nájomný vzťah medzi doterajším prenajímateľom a nájomcom. Záväzky vzniknuté z predchádzajúceho vzťahu nezanikajú.</w:t>
      </w:r>
    </w:p>
    <w:p w:rsidR="00196C27" w:rsidRDefault="00196C27" w:rsidP="00196C27">
      <w:pPr>
        <w:widowControl w:val="0"/>
        <w:numPr>
          <w:ilvl w:val="0"/>
          <w:numId w:val="22"/>
        </w:numPr>
        <w:tabs>
          <w:tab w:val="left" w:pos="1440"/>
        </w:tabs>
        <w:suppressAutoHyphens w:val="0"/>
        <w:spacing w:line="280" w:lineRule="auto"/>
        <w:ind w:left="360" w:hanging="360"/>
        <w:jc w:val="both"/>
        <w:rPr>
          <w:rFonts w:ascii="Calibri" w:eastAsia="Calibri" w:hAnsi="Calibri" w:cs="Calibri"/>
          <w:sz w:val="21"/>
        </w:rPr>
      </w:pPr>
      <w:r>
        <w:rPr>
          <w:rFonts w:ascii="Calibri" w:eastAsia="Calibri" w:hAnsi="Calibri" w:cs="Calibri"/>
          <w:sz w:val="21"/>
        </w:rPr>
        <w:t>Osobné údaje nájomcov podliehajú režimu zák. č. 122/2013 Z. z. o ochrane osobných údajov.</w:t>
      </w:r>
    </w:p>
    <w:p w:rsidR="00196C27" w:rsidRDefault="00196C27" w:rsidP="00196C27">
      <w:pPr>
        <w:widowControl w:val="0"/>
        <w:numPr>
          <w:ilvl w:val="0"/>
          <w:numId w:val="22"/>
        </w:numPr>
        <w:tabs>
          <w:tab w:val="left" w:pos="360"/>
        </w:tabs>
        <w:suppressAutoHyphens w:val="0"/>
        <w:spacing w:line="280" w:lineRule="auto"/>
        <w:ind w:left="360" w:hanging="360"/>
        <w:jc w:val="both"/>
        <w:rPr>
          <w:rFonts w:ascii="Calibri" w:eastAsia="Calibri" w:hAnsi="Calibri" w:cs="Calibri"/>
          <w:sz w:val="21"/>
        </w:rPr>
      </w:pPr>
      <w:r>
        <w:rPr>
          <w:rFonts w:ascii="Calibri" w:eastAsia="Calibri" w:hAnsi="Calibri" w:cs="Calibri"/>
          <w:sz w:val="21"/>
        </w:rPr>
        <w:t>Táto zmluva sa vyhotovuje v dvoch vyhotoveniach, z ktorých jedno vyhotovenie obdrží prenajímateľ a  jedno vyhotovenie nájomca.</w:t>
      </w:r>
    </w:p>
    <w:p w:rsidR="00196C27" w:rsidRDefault="00196C27" w:rsidP="00196C27">
      <w:pPr>
        <w:widowControl w:val="0"/>
        <w:numPr>
          <w:ilvl w:val="0"/>
          <w:numId w:val="22"/>
        </w:numPr>
        <w:tabs>
          <w:tab w:val="left" w:pos="360"/>
        </w:tabs>
        <w:suppressAutoHyphens w:val="0"/>
        <w:spacing w:line="280" w:lineRule="auto"/>
        <w:ind w:left="360" w:hanging="360"/>
        <w:jc w:val="both"/>
        <w:rPr>
          <w:rFonts w:ascii="Calibri" w:eastAsia="Calibri" w:hAnsi="Calibri" w:cs="Calibri"/>
          <w:sz w:val="21"/>
        </w:rPr>
      </w:pPr>
      <w:r>
        <w:rPr>
          <w:rFonts w:ascii="Calibri" w:eastAsia="Calibri" w:hAnsi="Calibri" w:cs="Calibri"/>
          <w:sz w:val="21"/>
        </w:rPr>
        <w:t xml:space="preserve">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 </w:t>
      </w:r>
    </w:p>
    <w:p w:rsidR="00196C27" w:rsidRDefault="00196C27" w:rsidP="00196C27">
      <w:pPr>
        <w:widowControl w:val="0"/>
        <w:tabs>
          <w:tab w:val="left" w:pos="360"/>
        </w:tabs>
        <w:spacing w:line="280" w:lineRule="auto"/>
        <w:ind w:left="360"/>
        <w:jc w:val="both"/>
        <w:rPr>
          <w:rFonts w:ascii="Calibri" w:eastAsia="Calibri" w:hAnsi="Calibri" w:cs="Calibri"/>
          <w:sz w:val="21"/>
        </w:rPr>
      </w:pPr>
    </w:p>
    <w:p w:rsidR="00196C27" w:rsidRDefault="00196C27" w:rsidP="00196C27">
      <w:pPr>
        <w:widowControl w:val="0"/>
        <w:tabs>
          <w:tab w:val="left" w:pos="360"/>
        </w:tabs>
        <w:spacing w:line="280" w:lineRule="auto"/>
        <w:ind w:left="360"/>
        <w:jc w:val="both"/>
        <w:rPr>
          <w:rFonts w:ascii="Calibri" w:eastAsia="Calibri" w:hAnsi="Calibri" w:cs="Calibri"/>
          <w:sz w:val="21"/>
        </w:rPr>
      </w:pPr>
    </w:p>
    <w:p w:rsidR="00196C27" w:rsidRDefault="00196C27" w:rsidP="00196C27">
      <w:pPr>
        <w:widowControl w:val="0"/>
        <w:spacing w:line="280" w:lineRule="auto"/>
        <w:jc w:val="both"/>
        <w:rPr>
          <w:rFonts w:ascii="Calibri" w:eastAsia="Calibri" w:hAnsi="Calibri" w:cs="Calibri"/>
          <w:sz w:val="21"/>
        </w:rPr>
      </w:pPr>
      <w:r>
        <w:rPr>
          <w:rFonts w:ascii="Calibri" w:eastAsia="Calibri" w:hAnsi="Calibri" w:cs="Calibri"/>
          <w:sz w:val="21"/>
        </w:rPr>
        <w:t xml:space="preserve"> V </w:t>
      </w:r>
      <w:r w:rsidR="004003B3">
        <w:rPr>
          <w:rFonts w:ascii="Calibri" w:eastAsia="Calibri" w:hAnsi="Calibri" w:cs="Calibri"/>
          <w:sz w:val="21"/>
        </w:rPr>
        <w:t>Lúči na Ostrove, dňa: 31.12</w:t>
      </w:r>
      <w:r w:rsidR="00454195">
        <w:rPr>
          <w:rFonts w:ascii="Calibri" w:eastAsia="Calibri" w:hAnsi="Calibri" w:cs="Calibri"/>
          <w:sz w:val="21"/>
        </w:rPr>
        <w:t>.202</w:t>
      </w:r>
      <w:r w:rsidR="00DC74AD">
        <w:rPr>
          <w:rFonts w:ascii="Calibri" w:eastAsia="Calibri" w:hAnsi="Calibri" w:cs="Calibri"/>
          <w:sz w:val="21"/>
        </w:rPr>
        <w:t>4</w:t>
      </w:r>
      <w:r>
        <w:rPr>
          <w:rFonts w:ascii="Calibri" w:eastAsia="Calibri" w:hAnsi="Calibri" w:cs="Calibri"/>
          <w:sz w:val="21"/>
        </w:rPr>
        <w:t xml:space="preserve">     </w:t>
      </w:r>
      <w:r>
        <w:rPr>
          <w:rFonts w:ascii="Calibri" w:eastAsia="Calibri" w:hAnsi="Calibri" w:cs="Calibri"/>
          <w:sz w:val="21"/>
        </w:rPr>
        <w:tab/>
      </w:r>
      <w:r>
        <w:rPr>
          <w:rFonts w:ascii="Calibri" w:eastAsia="Calibri" w:hAnsi="Calibri" w:cs="Calibri"/>
          <w:sz w:val="21"/>
        </w:rPr>
        <w:tab/>
        <w:t xml:space="preserve">  V</w:t>
      </w:r>
      <w:r w:rsidR="004003B3">
        <w:rPr>
          <w:rFonts w:ascii="Calibri" w:eastAsia="Calibri" w:hAnsi="Calibri" w:cs="Calibri"/>
          <w:sz w:val="21"/>
        </w:rPr>
        <w:t> Lúč na Ostrove, dňa: 31.12</w:t>
      </w:r>
      <w:r w:rsidR="00454195">
        <w:rPr>
          <w:rFonts w:ascii="Calibri" w:eastAsia="Calibri" w:hAnsi="Calibri" w:cs="Calibri"/>
          <w:sz w:val="21"/>
        </w:rPr>
        <w:t>.202</w:t>
      </w:r>
      <w:r w:rsidR="00DC74AD">
        <w:rPr>
          <w:rFonts w:ascii="Calibri" w:eastAsia="Calibri" w:hAnsi="Calibri" w:cs="Calibri"/>
          <w:sz w:val="21"/>
        </w:rPr>
        <w:t>4</w:t>
      </w:r>
    </w:p>
    <w:p w:rsidR="00196C27" w:rsidRDefault="00196C27" w:rsidP="00196C27">
      <w:pPr>
        <w:widowControl w:val="0"/>
        <w:spacing w:line="280" w:lineRule="auto"/>
        <w:jc w:val="both"/>
        <w:rPr>
          <w:rFonts w:ascii="Calibri" w:eastAsia="Calibri" w:hAnsi="Calibri" w:cs="Calibri"/>
          <w:sz w:val="21"/>
        </w:rPr>
      </w:pPr>
    </w:p>
    <w:p w:rsidR="00196C27" w:rsidRDefault="00196C27" w:rsidP="00196C27">
      <w:pPr>
        <w:widowControl w:val="0"/>
        <w:spacing w:line="280" w:lineRule="auto"/>
        <w:jc w:val="both"/>
        <w:rPr>
          <w:rFonts w:ascii="Calibri" w:eastAsia="Calibri" w:hAnsi="Calibri" w:cs="Calibri"/>
          <w:sz w:val="21"/>
        </w:rPr>
      </w:pPr>
      <w:r>
        <w:rPr>
          <w:rFonts w:ascii="Calibri" w:eastAsia="Calibri" w:hAnsi="Calibri" w:cs="Calibri"/>
          <w:sz w:val="21"/>
        </w:rPr>
        <w:t xml:space="preserve">      Prenajímateľ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 xml:space="preserve">Nájomca: </w:t>
      </w:r>
    </w:p>
    <w:p w:rsidR="00196C27" w:rsidRDefault="00196C27" w:rsidP="00196C27">
      <w:pPr>
        <w:widowControl w:val="0"/>
        <w:spacing w:line="280" w:lineRule="auto"/>
        <w:jc w:val="both"/>
        <w:rPr>
          <w:rFonts w:ascii="Calibri" w:eastAsia="Calibri" w:hAnsi="Calibri" w:cs="Calibri"/>
          <w:sz w:val="21"/>
        </w:rPr>
      </w:pPr>
      <w:r>
        <w:rPr>
          <w:rFonts w:ascii="Calibri" w:eastAsia="Calibri" w:hAnsi="Calibri" w:cs="Calibri"/>
          <w:sz w:val="21"/>
        </w:rPr>
        <w:t xml:space="preserve">         </w:t>
      </w:r>
    </w:p>
    <w:p w:rsidR="00196C27" w:rsidRDefault="00196C27" w:rsidP="00196C27">
      <w:pPr>
        <w:widowControl w:val="0"/>
        <w:spacing w:line="280" w:lineRule="auto"/>
        <w:jc w:val="both"/>
        <w:rPr>
          <w:rFonts w:ascii="Calibri" w:eastAsia="Calibri" w:hAnsi="Calibri" w:cs="Calibri"/>
          <w:sz w:val="21"/>
        </w:rPr>
      </w:pPr>
    </w:p>
    <w:p w:rsidR="00196C27" w:rsidRDefault="00196C27" w:rsidP="00196C27">
      <w:pPr>
        <w:widowControl w:val="0"/>
        <w:spacing w:line="280" w:lineRule="auto"/>
        <w:jc w:val="both"/>
        <w:rPr>
          <w:rFonts w:ascii="Calibri" w:eastAsia="Calibri" w:hAnsi="Calibri" w:cs="Calibri"/>
          <w:sz w:val="21"/>
        </w:rPr>
      </w:pPr>
    </w:p>
    <w:p w:rsidR="00196C27" w:rsidRDefault="00196C27" w:rsidP="00196C27">
      <w:pPr>
        <w:widowControl w:val="0"/>
        <w:spacing w:line="280" w:lineRule="auto"/>
        <w:jc w:val="both"/>
        <w:rPr>
          <w:rFonts w:ascii="Calibri" w:eastAsia="Calibri" w:hAnsi="Calibri" w:cs="Calibri"/>
          <w:sz w:val="21"/>
        </w:rPr>
      </w:pPr>
    </w:p>
    <w:p w:rsidR="00196C27" w:rsidRDefault="00196C27" w:rsidP="00196C27">
      <w:pPr>
        <w:widowControl w:val="0"/>
        <w:spacing w:line="280" w:lineRule="auto"/>
        <w:rPr>
          <w:rFonts w:ascii="Calibri" w:eastAsia="Calibri" w:hAnsi="Calibri" w:cs="Calibri"/>
          <w:sz w:val="21"/>
        </w:rPr>
      </w:pPr>
      <w:r>
        <w:rPr>
          <w:rFonts w:ascii="Calibri" w:eastAsia="Calibri" w:hAnsi="Calibri" w:cs="Calibri"/>
          <w:sz w:val="21"/>
        </w:rPr>
        <w:t xml:space="preserve">     ______________________________ </w:t>
      </w:r>
      <w:r>
        <w:rPr>
          <w:rFonts w:ascii="Calibri" w:eastAsia="Calibri" w:hAnsi="Calibri" w:cs="Calibri"/>
          <w:sz w:val="21"/>
        </w:rPr>
        <w:tab/>
      </w:r>
      <w:r>
        <w:rPr>
          <w:rFonts w:ascii="Calibri" w:eastAsia="Calibri" w:hAnsi="Calibri" w:cs="Calibri"/>
          <w:sz w:val="21"/>
        </w:rPr>
        <w:tab/>
        <w:t xml:space="preserve">______________________________                                                         </w:t>
      </w:r>
    </w:p>
    <w:p w:rsidR="00196C27" w:rsidRDefault="00196C27" w:rsidP="00196C27">
      <w:pPr>
        <w:widowControl w:val="0"/>
        <w:spacing w:line="280" w:lineRule="auto"/>
        <w:rPr>
          <w:rFonts w:ascii="Calibri" w:eastAsia="Calibri" w:hAnsi="Calibri" w:cs="Calibri"/>
          <w:b/>
          <w:sz w:val="21"/>
        </w:rPr>
      </w:pPr>
      <w:r>
        <w:rPr>
          <w:rFonts w:ascii="Calibri" w:eastAsia="Calibri" w:hAnsi="Calibri" w:cs="Calibri"/>
          <w:sz w:val="21"/>
        </w:rPr>
        <w:t xml:space="preserve">                    </w:t>
      </w:r>
      <w:r>
        <w:rPr>
          <w:rFonts w:ascii="Calibri" w:eastAsia="Calibri" w:hAnsi="Calibri" w:cs="Calibri"/>
          <w:b/>
          <w:sz w:val="21"/>
        </w:rPr>
        <w:t xml:space="preserve">Mgr. Ladislav Kiss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t xml:space="preserve">             </w:t>
      </w:r>
      <w:r w:rsidR="0018571C">
        <w:rPr>
          <w:rFonts w:ascii="Calibri" w:eastAsia="Calibri" w:hAnsi="Calibri" w:cs="Calibri"/>
          <w:b/>
          <w:sz w:val="21"/>
        </w:rPr>
        <w:t xml:space="preserve">Mária </w:t>
      </w:r>
      <w:r w:rsidR="001B4F2C">
        <w:rPr>
          <w:rFonts w:ascii="Calibri" w:eastAsia="Calibri" w:hAnsi="Calibri" w:cs="Calibri"/>
          <w:b/>
          <w:sz w:val="21"/>
        </w:rPr>
        <w:t>Elek</w:t>
      </w:r>
      <w:r w:rsidR="004C3876">
        <w:rPr>
          <w:rFonts w:ascii="Calibri" w:eastAsia="Calibri" w:hAnsi="Calibri" w:cs="Calibri"/>
          <w:b/>
          <w:sz w:val="21"/>
        </w:rPr>
        <w:t>ová</w:t>
      </w:r>
    </w:p>
    <w:p w:rsidR="00196C27" w:rsidRDefault="00196C27" w:rsidP="00196C27">
      <w:pPr>
        <w:widowControl w:val="0"/>
        <w:spacing w:line="280" w:lineRule="auto"/>
        <w:rPr>
          <w:rFonts w:ascii="Calibri" w:eastAsia="Calibri" w:hAnsi="Calibri" w:cs="Calibri"/>
          <w:sz w:val="21"/>
        </w:rPr>
      </w:pPr>
      <w:r>
        <w:rPr>
          <w:rFonts w:ascii="Calibri" w:eastAsia="Calibri" w:hAnsi="Calibri" w:cs="Calibri"/>
          <w:sz w:val="21"/>
        </w:rPr>
        <w:t xml:space="preserve">          starosta obce Lúč na Ostrove  </w:t>
      </w:r>
    </w:p>
    <w:p w:rsidR="00196C27" w:rsidRDefault="00196C27" w:rsidP="00196C27">
      <w:pPr>
        <w:widowControl w:val="0"/>
        <w:spacing w:line="280" w:lineRule="auto"/>
        <w:rPr>
          <w:rFonts w:ascii="Calibri" w:eastAsia="Calibri" w:hAnsi="Calibri" w:cs="Calibri"/>
          <w:sz w:val="21"/>
        </w:rPr>
      </w:pPr>
    </w:p>
    <w:p w:rsidR="00196C27" w:rsidRDefault="00196C27" w:rsidP="00196C27">
      <w:pPr>
        <w:widowControl w:val="0"/>
        <w:spacing w:line="280" w:lineRule="auto"/>
        <w:rPr>
          <w:rFonts w:ascii="Calibri" w:eastAsia="Calibri" w:hAnsi="Calibri" w:cs="Calibri"/>
          <w:sz w:val="21"/>
        </w:rPr>
      </w:pPr>
    </w:p>
    <w:p w:rsidR="00196C27" w:rsidRDefault="00196C27" w:rsidP="00196C27">
      <w:pPr>
        <w:widowControl w:val="0"/>
        <w:spacing w:line="280" w:lineRule="auto"/>
        <w:rPr>
          <w:rFonts w:ascii="Calibri" w:eastAsia="Calibri" w:hAnsi="Calibri" w:cs="Calibri"/>
          <w:sz w:val="21"/>
        </w:rPr>
      </w:pPr>
    </w:p>
    <w:p w:rsidR="00196C27" w:rsidRDefault="00196C27" w:rsidP="00196C27">
      <w:pPr>
        <w:widowControl w:val="0"/>
        <w:spacing w:line="280" w:lineRule="auto"/>
        <w:rPr>
          <w:rFonts w:ascii="Calibri" w:eastAsia="Calibri" w:hAnsi="Calibri" w:cs="Calibri"/>
          <w:sz w:val="21"/>
        </w:rPr>
      </w:pPr>
    </w:p>
    <w:p w:rsidR="00196C27" w:rsidRDefault="00196C27" w:rsidP="00196C27">
      <w:pPr>
        <w:widowControl w:val="0"/>
        <w:spacing w:line="280" w:lineRule="auto"/>
        <w:rPr>
          <w:rFonts w:ascii="Calibri" w:eastAsia="Calibri" w:hAnsi="Calibri" w:cs="Calibri"/>
          <w:sz w:val="21"/>
        </w:rPr>
      </w:pP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196C27" w:rsidRDefault="00196C27" w:rsidP="00196C27">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sectPr w:rsidR="00196C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lvl w:ilvl="0">
      <w:start w:val="1"/>
      <w:numFmt w:val="decimal"/>
      <w:lvlText w:val="%1."/>
      <w:lvlJc w:val="left"/>
      <w:pPr>
        <w:tabs>
          <w:tab w:val="num" w:pos="-360"/>
        </w:tabs>
        <w:ind w:left="360" w:hanging="360"/>
      </w:pPr>
    </w:lvl>
  </w:abstractNum>
  <w:abstractNum w:abstractNumId="1" w15:restartNumberingAfterBreak="0">
    <w:nsid w:val="00000008"/>
    <w:multiLevelType w:val="singleLevel"/>
    <w:tmpl w:val="00000008"/>
    <w:name w:val="WW8Num43"/>
    <w:lvl w:ilvl="0">
      <w:start w:val="1"/>
      <w:numFmt w:val="decimal"/>
      <w:lvlText w:val="%1."/>
      <w:lvlJc w:val="left"/>
      <w:pPr>
        <w:tabs>
          <w:tab w:val="num" w:pos="0"/>
        </w:tabs>
        <w:ind w:left="360" w:hanging="360"/>
      </w:pPr>
      <w:rPr>
        <w:rFonts w:ascii="Times New Roman" w:eastAsia="Calibri" w:hAnsi="Times New Roman" w:cs="Times New Roman"/>
      </w:rPr>
    </w:lvl>
  </w:abstractNum>
  <w:abstractNum w:abstractNumId="2" w15:restartNumberingAfterBreak="0">
    <w:nsid w:val="0000000A"/>
    <w:multiLevelType w:val="singleLevel"/>
    <w:tmpl w:val="0000000A"/>
    <w:name w:val="WW8Num49"/>
    <w:lvl w:ilvl="0">
      <w:start w:val="1"/>
      <w:numFmt w:val="decimal"/>
      <w:lvlText w:val="%1."/>
      <w:lvlJc w:val="left"/>
      <w:pPr>
        <w:tabs>
          <w:tab w:val="num" w:pos="0"/>
        </w:tabs>
        <w:ind w:left="360" w:hanging="360"/>
      </w:pPr>
      <w:rPr>
        <w:rFonts w:ascii="Times New Roman" w:eastAsia="Calibri" w:hAnsi="Times New Roman" w:cs="Times New Roman"/>
      </w:rPr>
    </w:lvl>
  </w:abstractNum>
  <w:abstractNum w:abstractNumId="3" w15:restartNumberingAfterBreak="0">
    <w:nsid w:val="1D4E003B"/>
    <w:multiLevelType w:val="hybridMultilevel"/>
    <w:tmpl w:val="02E210D4"/>
    <w:lvl w:ilvl="0" w:tplc="7DE67378">
      <w:start w:val="1"/>
      <w:numFmt w:val="decimal"/>
      <w:lvlText w:val="%1."/>
      <w:lvlJc w:val="left"/>
      <w:pPr>
        <w:tabs>
          <w:tab w:val="num" w:pos="720"/>
        </w:tabs>
        <w:ind w:left="720" w:hanging="360"/>
      </w:pPr>
      <w:rPr>
        <w:b w:val="0"/>
        <w:i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 w15:restartNumberingAfterBreak="0">
    <w:nsid w:val="1E5F5DD6"/>
    <w:multiLevelType w:val="hybridMultilevel"/>
    <w:tmpl w:val="4FE20B8A"/>
    <w:lvl w:ilvl="0" w:tplc="375643DE">
      <w:start w:val="1"/>
      <w:numFmt w:val="decimal"/>
      <w:lvlText w:val="%1."/>
      <w:lvlJc w:val="left"/>
      <w:pPr>
        <w:tabs>
          <w:tab w:val="num" w:pos="720"/>
        </w:tabs>
        <w:ind w:left="720" w:hanging="360"/>
      </w:pPr>
      <w:rPr>
        <w:b w:val="0"/>
        <w:i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1FA65EDF"/>
    <w:multiLevelType w:val="multilevel"/>
    <w:tmpl w:val="9ACC27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EA3961"/>
    <w:multiLevelType w:val="multilevel"/>
    <w:tmpl w:val="F22C3C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9544FE"/>
    <w:multiLevelType w:val="multilevel"/>
    <w:tmpl w:val="0DACE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BC515D"/>
    <w:multiLevelType w:val="hybridMultilevel"/>
    <w:tmpl w:val="1DC8E60C"/>
    <w:lvl w:ilvl="0" w:tplc="7DE67378">
      <w:start w:val="1"/>
      <w:numFmt w:val="decimal"/>
      <w:lvlText w:val="%1."/>
      <w:lvlJc w:val="left"/>
      <w:pPr>
        <w:tabs>
          <w:tab w:val="num" w:pos="720"/>
        </w:tabs>
        <w:ind w:left="720" w:hanging="360"/>
      </w:pPr>
      <w:rPr>
        <w:b w:val="0"/>
        <w:i w:val="0"/>
      </w:rPr>
    </w:lvl>
    <w:lvl w:ilvl="1" w:tplc="417223B4">
      <w:start w:val="1"/>
      <w:numFmt w:val="lowerLetter"/>
      <w:lvlText w:val="%2."/>
      <w:lvlJc w:val="left"/>
      <w:pPr>
        <w:tabs>
          <w:tab w:val="num" w:pos="1440"/>
        </w:tabs>
        <w:ind w:left="1440" w:hanging="360"/>
      </w:pPr>
      <w:rPr>
        <w:b/>
        <w:i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9" w15:restartNumberingAfterBreak="0">
    <w:nsid w:val="40D611C1"/>
    <w:multiLevelType w:val="hybridMultilevel"/>
    <w:tmpl w:val="9656FDC4"/>
    <w:lvl w:ilvl="0" w:tplc="626C2E7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0" w15:restartNumberingAfterBreak="0">
    <w:nsid w:val="45E179CC"/>
    <w:multiLevelType w:val="multilevel"/>
    <w:tmpl w:val="D1C63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BA458C"/>
    <w:multiLevelType w:val="hybridMultilevel"/>
    <w:tmpl w:val="AB0EEA76"/>
    <w:lvl w:ilvl="0" w:tplc="50E4B008">
      <w:start w:val="1"/>
      <w:numFmt w:val="decimal"/>
      <w:lvlText w:val="%1."/>
      <w:lvlJc w:val="left"/>
      <w:pPr>
        <w:tabs>
          <w:tab w:val="num" w:pos="720"/>
        </w:tabs>
        <w:ind w:left="720" w:hanging="360"/>
      </w:pPr>
      <w:rPr>
        <w:b w:val="0"/>
        <w:i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51271290"/>
    <w:multiLevelType w:val="hybridMultilevel"/>
    <w:tmpl w:val="B86E005E"/>
    <w:lvl w:ilvl="0" w:tplc="7DE67378">
      <w:start w:val="1"/>
      <w:numFmt w:val="decimal"/>
      <w:lvlText w:val="%1."/>
      <w:lvlJc w:val="left"/>
      <w:pPr>
        <w:tabs>
          <w:tab w:val="num" w:pos="720"/>
        </w:tabs>
        <w:ind w:left="720" w:hanging="360"/>
      </w:pPr>
      <w:rPr>
        <w:b w:val="0"/>
        <w:i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51EF7A40"/>
    <w:multiLevelType w:val="multilevel"/>
    <w:tmpl w:val="840C3D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455E88"/>
    <w:multiLevelType w:val="hybridMultilevel"/>
    <w:tmpl w:val="BC3AB7B0"/>
    <w:lvl w:ilvl="0" w:tplc="7DE67378">
      <w:start w:val="1"/>
      <w:numFmt w:val="decimal"/>
      <w:lvlText w:val="%1."/>
      <w:lvlJc w:val="left"/>
      <w:pPr>
        <w:tabs>
          <w:tab w:val="num" w:pos="720"/>
        </w:tabs>
        <w:ind w:left="720" w:hanging="360"/>
      </w:pPr>
      <w:rPr>
        <w:b w:val="0"/>
        <w:i w:val="0"/>
      </w:rPr>
    </w:lvl>
    <w:lvl w:ilvl="1" w:tplc="417223B4">
      <w:start w:val="1"/>
      <w:numFmt w:val="lowerLetter"/>
      <w:lvlText w:val="%2."/>
      <w:lvlJc w:val="left"/>
      <w:pPr>
        <w:tabs>
          <w:tab w:val="num" w:pos="1440"/>
        </w:tabs>
        <w:ind w:left="1440" w:hanging="360"/>
      </w:pPr>
      <w:rPr>
        <w:b/>
        <w:i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5" w15:restartNumberingAfterBreak="0">
    <w:nsid w:val="61CE729B"/>
    <w:multiLevelType w:val="hybridMultilevel"/>
    <w:tmpl w:val="13AE6624"/>
    <w:lvl w:ilvl="0" w:tplc="041B0005">
      <w:start w:val="1"/>
      <w:numFmt w:val="bullet"/>
      <w:lvlText w:val=""/>
      <w:lvlJc w:val="left"/>
      <w:pPr>
        <w:tabs>
          <w:tab w:val="num" w:pos="1080"/>
        </w:tabs>
        <w:ind w:left="1080" w:hanging="360"/>
      </w:pPr>
      <w:rPr>
        <w:rFonts w:ascii="Wingdings" w:hAnsi="Wingdings" w:hint="default"/>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cs="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cs="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4E73FEA"/>
    <w:multiLevelType w:val="hybridMultilevel"/>
    <w:tmpl w:val="3EEE9238"/>
    <w:lvl w:ilvl="0" w:tplc="D1F41B7A">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68596B31"/>
    <w:multiLevelType w:val="hybridMultilevel"/>
    <w:tmpl w:val="DF264DD4"/>
    <w:lvl w:ilvl="0" w:tplc="2FF65D42">
      <w:start w:val="1"/>
      <w:numFmt w:val="decimal"/>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 w15:restartNumberingAfterBreak="0">
    <w:nsid w:val="791609AE"/>
    <w:multiLevelType w:val="hybridMultilevel"/>
    <w:tmpl w:val="1858661C"/>
    <w:lvl w:ilvl="0" w:tplc="7DE67378">
      <w:start w:val="1"/>
      <w:numFmt w:val="decimal"/>
      <w:lvlText w:val="%1."/>
      <w:lvlJc w:val="left"/>
      <w:pPr>
        <w:tabs>
          <w:tab w:val="num" w:pos="720"/>
        </w:tabs>
        <w:ind w:left="720" w:hanging="360"/>
      </w:pPr>
      <w:rPr>
        <w:b w:val="0"/>
        <w:i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9" w15:restartNumberingAfterBreak="0">
    <w:nsid w:val="79A21989"/>
    <w:multiLevelType w:val="hybridMultilevel"/>
    <w:tmpl w:val="BA806214"/>
    <w:lvl w:ilvl="0" w:tplc="7DE67378">
      <w:start w:val="1"/>
      <w:numFmt w:val="decimal"/>
      <w:lvlText w:val="%1."/>
      <w:lvlJc w:val="left"/>
      <w:pPr>
        <w:tabs>
          <w:tab w:val="num" w:pos="720"/>
        </w:tabs>
        <w:ind w:left="720" w:hanging="360"/>
      </w:pPr>
      <w:rPr>
        <w:b w:val="0"/>
        <w:i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0" w15:restartNumberingAfterBreak="0">
    <w:nsid w:val="79B60CF8"/>
    <w:multiLevelType w:val="multilevel"/>
    <w:tmpl w:val="8F46E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B40953"/>
    <w:multiLevelType w:val="multilevel"/>
    <w:tmpl w:val="E2961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 w:numId="2">
    <w:abstractNumId w:val="15"/>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num>
  <w:num w:numId="14">
    <w:abstractNumId w:val="1"/>
    <w:lvlOverride w:ilvl="0">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0"/>
  </w:num>
  <w:num w:numId="18">
    <w:abstractNumId w:val="7"/>
  </w:num>
  <w:num w:numId="19">
    <w:abstractNumId w:val="10"/>
  </w:num>
  <w:num w:numId="20">
    <w:abstractNumId w:val="21"/>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CE2"/>
    <w:rsid w:val="00066434"/>
    <w:rsid w:val="00075B72"/>
    <w:rsid w:val="000F1B00"/>
    <w:rsid w:val="0018571C"/>
    <w:rsid w:val="00196C27"/>
    <w:rsid w:val="001B4F2C"/>
    <w:rsid w:val="003D7ED6"/>
    <w:rsid w:val="004003B3"/>
    <w:rsid w:val="00413A53"/>
    <w:rsid w:val="00454195"/>
    <w:rsid w:val="004C3876"/>
    <w:rsid w:val="005F0381"/>
    <w:rsid w:val="006943C0"/>
    <w:rsid w:val="009932B1"/>
    <w:rsid w:val="009A56DF"/>
    <w:rsid w:val="00AE456C"/>
    <w:rsid w:val="00B14761"/>
    <w:rsid w:val="00C67762"/>
    <w:rsid w:val="00CE6370"/>
    <w:rsid w:val="00DC74AD"/>
    <w:rsid w:val="00EB4F8F"/>
    <w:rsid w:val="00F44CE2"/>
    <w:rsid w:val="00FE10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B685"/>
  <w15:chartTrackingRefBased/>
  <w15:docId w15:val="{FAC58FF4-8C1E-4E98-92F0-07DCF80D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66434"/>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semiHidden/>
    <w:unhideWhenUsed/>
    <w:qFormat/>
    <w:rsid w:val="00066434"/>
    <w:pPr>
      <w:keepNext/>
      <w:suppressAutoHyphens w:val="0"/>
      <w:spacing w:before="240" w:after="60"/>
      <w:outlineLvl w:val="1"/>
    </w:pPr>
    <w:rPr>
      <w:rFonts w:ascii="Cambria"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semiHidden/>
    <w:rsid w:val="00066434"/>
    <w:rPr>
      <w:rFonts w:ascii="Cambria" w:eastAsia="Times New Roman" w:hAnsi="Cambria" w:cs="Times New Roman"/>
      <w:b/>
      <w:bCs/>
      <w:i/>
      <w:iCs/>
      <w:sz w:val="28"/>
      <w:szCs w:val="28"/>
      <w:lang w:eastAsia="ar-SA"/>
    </w:rPr>
  </w:style>
  <w:style w:type="paragraph" w:styleId="Textbubliny">
    <w:name w:val="Balloon Text"/>
    <w:basedOn w:val="Normlny"/>
    <w:link w:val="TextbublinyChar"/>
    <w:uiPriority w:val="99"/>
    <w:semiHidden/>
    <w:unhideWhenUsed/>
    <w:rsid w:val="00FE104A"/>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104A"/>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14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6</Pages>
  <Words>2470</Words>
  <Characters>14081</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MÉSZÁROSOVÁ Nikoleta</dc:creator>
  <cp:keywords/>
  <dc:description/>
  <cp:lastModifiedBy>MÉSZÁROSOVÁ Nikoleta</cp:lastModifiedBy>
  <cp:revision>18</cp:revision>
  <cp:lastPrinted>2020-01-21T09:28:00Z</cp:lastPrinted>
  <dcterms:created xsi:type="dcterms:W3CDTF">2016-03-31T12:33:00Z</dcterms:created>
  <dcterms:modified xsi:type="dcterms:W3CDTF">2025-01-27T08:37:00Z</dcterms:modified>
</cp:coreProperties>
</file>